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0"/>
        <w:gridCol w:w="940"/>
        <w:gridCol w:w="5254"/>
        <w:gridCol w:w="17246"/>
        <w:gridCol w:w="20"/>
      </w:tblGrid>
      <w:tr w:rsidR="00BD72FA" w14:paraId="326BAA52" w14:textId="77777777">
        <w:trPr>
          <w:trHeight w:val="498"/>
        </w:trPr>
        <w:tc>
          <w:tcPr>
            <w:tcW w:w="8220" w:type="dxa"/>
            <w:vMerge w:val="restart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0"/>
            </w:tblGrid>
            <w:tr w:rsidR="00BD72FA" w14:paraId="3405EC6E" w14:textId="77777777">
              <w:trPr>
                <w:trHeight w:val="440"/>
              </w:trPr>
              <w:tc>
                <w:tcPr>
                  <w:tcW w:w="82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306BB" w14:textId="77777777" w:rsidR="00BD72FA" w:rsidRDefault="0003068D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808000"/>
                      <w:sz w:val="22"/>
                    </w:rPr>
                    <w:t xml:space="preserve">Subdivision Current Platting Activity for Planning Commission Meeting on 04/18/2024                   </w:t>
                  </w:r>
                </w:p>
              </w:tc>
            </w:tr>
          </w:tbl>
          <w:p w14:paraId="624C1026" w14:textId="77777777" w:rsidR="00BD72FA" w:rsidRDefault="00BD72FA">
            <w:pPr>
              <w:spacing w:after="0" w:line="240" w:lineRule="auto"/>
            </w:pPr>
          </w:p>
        </w:tc>
        <w:tc>
          <w:tcPr>
            <w:tcW w:w="940" w:type="dxa"/>
          </w:tcPr>
          <w:p w14:paraId="1B1479FE" w14:textId="77777777" w:rsidR="00BD72FA" w:rsidRDefault="00BD72FA">
            <w:pPr>
              <w:pStyle w:val="EmptyCellLayoutStyle"/>
              <w:spacing w:after="0" w:line="240" w:lineRule="auto"/>
            </w:pPr>
          </w:p>
        </w:tc>
        <w:tc>
          <w:tcPr>
            <w:tcW w:w="5254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4"/>
            </w:tblGrid>
            <w:tr w:rsidR="00BD72FA" w14:paraId="2EF9D825" w14:textId="77777777">
              <w:trPr>
                <w:trHeight w:val="420"/>
              </w:trPr>
              <w:tc>
                <w:tcPr>
                  <w:tcW w:w="52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8C63C" w14:textId="77777777" w:rsidR="00BD72FA" w:rsidRDefault="0003068D">
                  <w:pPr>
                    <w:spacing w:after="0" w:line="240" w:lineRule="auto"/>
                    <w:jc w:val="right"/>
                  </w:pPr>
                  <w:r>
                    <w:rPr>
                      <w:rFonts w:ascii="Arial Narrow" w:eastAsia="Arial Narrow" w:hAnsi="Arial Narrow"/>
                      <w:b/>
                      <w:color w:val="808000"/>
                      <w:sz w:val="22"/>
                    </w:rPr>
                    <w:t xml:space="preserve"> Date Created:  4/15/2024 2:31:30 PM</w:t>
                  </w:r>
                </w:p>
              </w:tc>
            </w:tr>
          </w:tbl>
          <w:p w14:paraId="41E5D018" w14:textId="77777777" w:rsidR="00BD72FA" w:rsidRDefault="00BD72FA">
            <w:pPr>
              <w:spacing w:after="0" w:line="240" w:lineRule="auto"/>
            </w:pPr>
          </w:p>
        </w:tc>
        <w:tc>
          <w:tcPr>
            <w:tcW w:w="17266" w:type="dxa"/>
          </w:tcPr>
          <w:p w14:paraId="286CFB97" w14:textId="77777777" w:rsidR="00BD72FA" w:rsidRDefault="00BD72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FCA5A5" w14:textId="77777777" w:rsidR="00BD72FA" w:rsidRDefault="00BD72FA">
            <w:pPr>
              <w:pStyle w:val="EmptyCellLayoutStyle"/>
              <w:spacing w:after="0" w:line="240" w:lineRule="auto"/>
            </w:pPr>
          </w:p>
        </w:tc>
      </w:tr>
      <w:tr w:rsidR="00BD72FA" w14:paraId="2FB98D29" w14:textId="77777777">
        <w:trPr>
          <w:trHeight w:val="20"/>
        </w:trPr>
        <w:tc>
          <w:tcPr>
            <w:tcW w:w="8220" w:type="dxa"/>
            <w:vMerge/>
          </w:tcPr>
          <w:p w14:paraId="6771DD89" w14:textId="77777777" w:rsidR="00BD72FA" w:rsidRDefault="00BD72FA">
            <w:pPr>
              <w:pStyle w:val="EmptyCellLayoutStyle"/>
              <w:spacing w:after="0" w:line="240" w:lineRule="auto"/>
            </w:pPr>
          </w:p>
        </w:tc>
        <w:tc>
          <w:tcPr>
            <w:tcW w:w="940" w:type="dxa"/>
          </w:tcPr>
          <w:p w14:paraId="164CB121" w14:textId="77777777" w:rsidR="00BD72FA" w:rsidRDefault="00BD72FA">
            <w:pPr>
              <w:pStyle w:val="EmptyCellLayoutStyle"/>
              <w:spacing w:after="0" w:line="240" w:lineRule="auto"/>
            </w:pPr>
          </w:p>
        </w:tc>
        <w:tc>
          <w:tcPr>
            <w:tcW w:w="5254" w:type="dxa"/>
          </w:tcPr>
          <w:p w14:paraId="17340918" w14:textId="77777777" w:rsidR="00BD72FA" w:rsidRDefault="00BD72FA">
            <w:pPr>
              <w:pStyle w:val="EmptyCellLayoutStyle"/>
              <w:spacing w:after="0" w:line="240" w:lineRule="auto"/>
            </w:pPr>
          </w:p>
        </w:tc>
        <w:tc>
          <w:tcPr>
            <w:tcW w:w="17266" w:type="dxa"/>
          </w:tcPr>
          <w:p w14:paraId="424DA9D9" w14:textId="77777777" w:rsidR="00BD72FA" w:rsidRDefault="00BD72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79B24A" w14:textId="77777777" w:rsidR="00BD72FA" w:rsidRDefault="00BD72FA">
            <w:pPr>
              <w:pStyle w:val="EmptyCellLayoutStyle"/>
              <w:spacing w:after="0" w:line="240" w:lineRule="auto"/>
            </w:pPr>
          </w:p>
        </w:tc>
      </w:tr>
      <w:tr w:rsidR="0003068D" w14:paraId="6C618D8B" w14:textId="77777777" w:rsidTr="0003068D">
        <w:tc>
          <w:tcPr>
            <w:tcW w:w="8220" w:type="dxa"/>
            <w:gridSpan w:val="4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80"/>
            </w:tblGrid>
            <w:tr w:rsidR="00BD72FA" w14:paraId="4A1AC690" w14:textId="77777777">
              <w:trPr>
                <w:trHeight w:val="31680"/>
              </w:trPr>
              <w:tc>
                <w:tcPr>
                  <w:tcW w:w="316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789"/>
                    <w:gridCol w:w="1891"/>
                  </w:tblGrid>
                  <w:tr w:rsidR="00BD72FA" w14:paraId="30F719F2" w14:textId="77777777">
                    <w:trPr>
                      <w:trHeight w:val="31680"/>
                    </w:trPr>
                    <w:tc>
                      <w:tcPr>
                        <w:tcW w:w="29789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44"/>
                          <w:gridCol w:w="1035"/>
                          <w:gridCol w:w="1440"/>
                          <w:gridCol w:w="1440"/>
                          <w:gridCol w:w="1440"/>
                          <w:gridCol w:w="1440"/>
                          <w:gridCol w:w="1005"/>
                          <w:gridCol w:w="1440"/>
                          <w:gridCol w:w="1125"/>
                          <w:gridCol w:w="1065"/>
                          <w:gridCol w:w="1440"/>
                          <w:gridCol w:w="1440"/>
                          <w:gridCol w:w="1064"/>
                          <w:gridCol w:w="1440"/>
                          <w:gridCol w:w="1215"/>
                          <w:gridCol w:w="1440"/>
                          <w:gridCol w:w="1440"/>
                          <w:gridCol w:w="1440"/>
                          <w:gridCol w:w="1440"/>
                          <w:gridCol w:w="974"/>
                          <w:gridCol w:w="1440"/>
                          <w:gridCol w:w="1440"/>
                        </w:tblGrid>
                        <w:tr w:rsidR="00BD72FA" w14:paraId="05838ED6" w14:textId="77777777">
                          <w:trPr>
                            <w:trHeight w:val="238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69344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Subdivision Plat Name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07BEE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App No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34148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Date Submitted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03C90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Subdivision Plat Type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43A01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Variance Request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61023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Agenda Loc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A002B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County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9488B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City / 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4E69F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Council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430DA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Precinct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6EB3A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Key Map ©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EDEEB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Census Tract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ECE55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Zip Code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26E6D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School District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7199D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TIRZ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27DCF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Management Dist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54E65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Historic Dist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159D0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Super Neighborhood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36E8D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Park Sector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8E85B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MTF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ADD8D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Land Use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646BA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Property Size Staff Verify</w:t>
                              </w:r>
                            </w:p>
                          </w:tc>
                        </w:tr>
                        <w:tr w:rsidR="00BD72FA" w14:paraId="32782245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0B6A3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Addicks Business LLC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F62B2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2024-0708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E23DF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706C3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F59137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D0CD2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5A8F9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4409B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34CA2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3C27F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D4FFF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299X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6DC35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251700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EC859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77336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CD3AA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Huffman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4F37B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19194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ECBD8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2F7EA5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1A45ED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F9619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FM 2100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2215E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AE36C6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2.0077</w:t>
                              </w:r>
                            </w:p>
                          </w:tc>
                        </w:tr>
                        <w:tr w:rsidR="00BD72FA" w14:paraId="71B3FAE2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C790D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Artdale Kitchen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0BCDB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2024-0668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E0926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5CF22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C2844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58938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2124E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923B0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EED4A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F;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61007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5B50A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530B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323A2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432500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EE1DC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77063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F8F77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3A757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B8F28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3DFE64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54FCC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MID WEST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72057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491972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621B7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C51B45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0.8081</w:t>
                              </w:r>
                            </w:p>
                          </w:tc>
                        </w:tr>
                        <w:tr w:rsidR="00BD72FA" w14:paraId="73068214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ACA19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Bamboo Estates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C10B6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2024-0445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E05D6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03/10/2024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6C9F4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270C42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0E12E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F8C47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97110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75321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A;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0FF35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F695D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450A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E0098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521600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DACD3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77041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FEDDB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Cypress-Fairbanks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8D8F0C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B5B51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Spring Branch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F05B29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E63C1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CARVERDALE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9D071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24EB9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70017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(Shared Driveways)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F3F4E3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0.3214</w:t>
                              </w:r>
                            </w:p>
                          </w:tc>
                        </w:tr>
                        <w:tr w:rsidR="00BD72FA" w14:paraId="6E8B38F0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B91C6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Beamer Road Street Dedication Sec 1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83348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2024-0679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82A66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35F62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3166B3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3DB8C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E62BF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30963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008C4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E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11A19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71AB2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657D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BFA3C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350802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F9D99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77598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1D2B5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Clear Creek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15100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15ECB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Baybrook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27C79B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2160F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CLEAR LAKE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91035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3B3D1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BEAMER; FM 528; BAY AREA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A34C3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Landscape or Open Space; Street Dedication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AF7794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7.7000</w:t>
                              </w:r>
                            </w:p>
                          </w:tc>
                        </w:tr>
                        <w:tr w:rsidR="00BD72FA" w14:paraId="492B8C48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1436A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Bellfort Village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81EBC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2024-0705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3E166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EECF6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9775AB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89CD0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8B705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60A70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F5461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D;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8F81C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73895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533Y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6794D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331200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C68AB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77051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C59E8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5F4C0D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F5729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HCID #10-A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3A5CA7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01634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SUNNYSIDE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4AC1A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F4379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BELLFORT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04F1A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B82336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1.1065</w:t>
                              </w:r>
                            </w:p>
                          </w:tc>
                        </w:tr>
                        <w:tr w:rsidR="00BD72FA" w14:paraId="783B38AC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B192C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Bridgeland Central  GP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59AAD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2024-0702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FC21A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A3967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General plan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D0908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4451B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00DEA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6ABDC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005B7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C1664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7CA1C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365L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574B4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543001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F0940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77433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6C9C2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Cypress-Fairbanks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B041F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DE7AF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MULTIPLE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211DD7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82AA75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D20CD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427E3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HOUSE HAHL; CENTRAL BRIDGELAND; LOUETTA; MASON; GRAND; BAUER; BRIDGELAND LAKE; UNNAMED; FAIRFIELD </w:t>
                              </w: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lastRenderedPageBreak/>
                                <w:t>PLACE; BECKER; BRIDGELANS LAKE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F22C4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lastRenderedPageBreak/>
                                <w:t>General Plan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9A51A6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1701.7000</w:t>
                              </w:r>
                            </w:p>
                          </w:tc>
                        </w:tr>
                        <w:tr w:rsidR="00BD72FA" w14:paraId="43AF4DA0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FA29D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Bridgeland Creekland Village Sec 10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24645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2024-0706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A36C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84034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7D865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988F0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B2DE7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0CA76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7E50F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F5D37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BDBEF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365F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52E71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543001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771D8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77447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B510F8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58F22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4DB56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Bridgeland MUD Tract 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34187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9B58FC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B1879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ABE07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UNNAMED; GRAND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CDD2B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19D939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14.0140</w:t>
                              </w:r>
                            </w:p>
                          </w:tc>
                        </w:tr>
                        <w:tr w:rsidR="00BD72FA" w14:paraId="765317E2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41DED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Bridgeland Creekland Village Sec 11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0FF27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2024-0711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D6B1A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6B14E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0D169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29702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C18B2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04F79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9A54B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AFA3B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27F9F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365G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AD875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543001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2D21A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77447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715E89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447733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9DB9A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Bridgeland MUD Tract 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E89C4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C1253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BE8B4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F0D3E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UNNAMED; GRAND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FEA4A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Drainage or Detention; Landscape or Open Space; 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FF830B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121.7030</w:t>
                              </w:r>
                            </w:p>
                          </w:tc>
                        </w:tr>
                        <w:tr w:rsidR="00BD72FA" w14:paraId="393C2BA9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C81F9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Bridgeland Creekland Village Sec 12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71435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2024-0712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3240B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E8B47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5F53B4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1AF58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49634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71851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0B79F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5355B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0B5A7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365C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9A680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543001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96153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77447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B785D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9653D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1A09B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Bridgeland MUD Tract 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F358F8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A8F15D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4083BC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0A7C0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UNNAMED; GRAND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44928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Compensating Open Space; Landscape or Open Space; 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B6F0AE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20.5660</w:t>
                              </w:r>
                            </w:p>
                          </w:tc>
                        </w:tr>
                        <w:tr w:rsidR="00BD72FA" w14:paraId="625041A0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63D42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Bridgeland Jack Road Street Dedication Sec 3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CF9DC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2024-0696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E40C6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BC4E4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Street dedication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135CF2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E18C7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D5FE2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83167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01FBA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20B58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E1A15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365B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F651A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543001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A75A7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77447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468F87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FCF107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B7823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Bridgeland MUD Tract 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0B6EAB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A1652B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B314A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2C82E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UNNAMED; GRAND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A73DF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Street Dedication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005F2F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4.3420</w:t>
                              </w:r>
                            </w:p>
                          </w:tc>
                        </w:tr>
                        <w:tr w:rsidR="00BD72FA" w14:paraId="0CE73DD4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F26FC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Bridgeland Prairieland Village GP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B6877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2024-0698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77FB8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FA652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General plan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08737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41BF2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4FBE0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3A9BA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71AEC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4AFE2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0513A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365S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CFE6A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543001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D1621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77433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AD3E77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42059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DC573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Bridgeland MUD Tract 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0A4355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C5B46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A68073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9AA99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TUCKERTON; KATY HOCKLEY; HOUSE HAHL; GRAND; BRIDGELAND LAKE; PEEK; </w:t>
                              </w: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lastRenderedPageBreak/>
                                <w:t>BRIDGELAND CREEK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6A1D8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lastRenderedPageBreak/>
                                <w:t>General Plan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FC1CBD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3905.0000</w:t>
                              </w:r>
                            </w:p>
                          </w:tc>
                        </w:tr>
                        <w:tr w:rsidR="00BD72FA" w14:paraId="54625264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3BA63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Bridgeland Prairieland Village Sec 40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64484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2024-0727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366DE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238FD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51D8D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F775C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6D774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85DCE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7831E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20512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D608E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364R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0678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543001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3159C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77433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4DDAB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CBA95D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2D58A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Bridgeland MUD Tract 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AF193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685529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97E67A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71B55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UNNAMED; KATY HOCKLEY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463DA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Landscape or Open Space; 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B7AC85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8.3010</w:t>
                              </w:r>
                            </w:p>
                          </w:tc>
                        </w:tr>
                        <w:tr w:rsidR="00BD72FA" w14:paraId="3E10464B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FFABA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Bridgeland Prairieland Village Sec 41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682F8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2024-0728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F356E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59E37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781642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FACD7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AA741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33EF2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6B1E8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7F466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BCFF6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364R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9F541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543001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6A7E6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77433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801327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6BA1F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32A3E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Bridgeland MUD Tract 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C5CC53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3C60F9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60FB9D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A170A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KATY HOCKLEY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6AABF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Landscape or Open Space; 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54676B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12.6850</w:t>
                              </w:r>
                            </w:p>
                          </w:tc>
                        </w:tr>
                        <w:tr w:rsidR="00BD72FA" w14:paraId="3280CF9E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657D9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Bridgeland Spring Bloom Drive Street Dedication Sec 1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8FFB9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2024-0730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B3EC1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74B0D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Street dedication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B08EA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5C999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7E282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D72D4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F0867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6320E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F2151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364R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1EC3C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543001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4A8A2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77433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A1FB17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2A78CC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6902F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Bridgeland MUD Tract 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A3F4A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ECAD29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BBF4A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A5A70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UNNAMED; KATY HOCKLEY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06654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Street Dedication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68408A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2.0140</w:t>
                              </w:r>
                            </w:p>
                          </w:tc>
                        </w:tr>
                        <w:tr w:rsidR="00BD72FA" w14:paraId="498D2B9C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A99FF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Build Development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69953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2024-0560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8EA02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03/25/2024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A28F9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6C9AF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VAR;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826F5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D-Variances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F551F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572F6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C249C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94389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4C040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412T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42333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533400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B490B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77088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1F8E7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Aldine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AA80D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1CB44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3E0122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BE454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ACRES HOME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756D8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F84DC8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CCB4D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(Shared Driveways)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437FDD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0.1377</w:t>
                              </w:r>
                            </w:p>
                          </w:tc>
                        </w:tr>
                        <w:tr w:rsidR="00BD72FA" w14:paraId="6BA022C0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CECFD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Campos at Sundown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0878F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2024-0463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14AFD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03/10/2024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AA690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8B110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VAR;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19D05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D-Variances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5AE21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A14F1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634BE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63487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DFC08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379P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E9662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251901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0032E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77532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AE31E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Crosby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BDE854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869DFA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677A4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C9E1F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EE65B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C21FE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FM 2100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4E169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C57181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0.6230</w:t>
                              </w:r>
                            </w:p>
                          </w:tc>
                        </w:tr>
                        <w:tr w:rsidR="00BD72FA" w14:paraId="3BECBEA9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62052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Coastal Commerce Center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6BAA9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2024-0527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7D2AF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03/22/2024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E62F1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A8FB18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B57F9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ED973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CE98A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C42F8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60A34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6525C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454F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66F93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230400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7490F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77016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EA650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322C02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CF359A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48058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07CDF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TRINITY / HOUSTON GARDENS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74C3E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8D8DC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LAURA KOPPE; HIRSCH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85D38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Commercial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11BF82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1.4778</w:t>
                              </w:r>
                            </w:p>
                          </w:tc>
                        </w:tr>
                        <w:tr w:rsidR="00BD72FA" w14:paraId="2B0AB8BA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5B2A7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Corder Estates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79059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2024-0543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D8ADC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03/23/2024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8F740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63D882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75DF7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0BF71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13BD3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4E00B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D;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7DD58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766C4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533Q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23878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313800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13FDD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77021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FD33B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B59F7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B3639B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01272C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48921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GREATER OST / SOUTH UNION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1A0ED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B74F2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6556B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BCEE32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0.1377</w:t>
                              </w:r>
                            </w:p>
                          </w:tc>
                        </w:tr>
                        <w:tr w:rsidR="00BD72FA" w14:paraId="7D117ABB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5D72C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Cornell Plaza Estates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088FB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2024-0553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7E100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03/24/2024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39F7B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E12E8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C1CA7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818C5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F13C7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A9AC2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H;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3DFE8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59666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453N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B9E7C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530300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FD112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77022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882C4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16D31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AC0D0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Greater Northside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7C242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82B90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INDEPENDENCE HEIGHTS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009CA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878AF7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EAF1B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Single Family Residential (Shared </w:t>
                              </w: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lastRenderedPageBreak/>
                                <w:t>Driveways)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478DA3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lastRenderedPageBreak/>
                                <w:t>0.1837</w:t>
                              </w:r>
                            </w:p>
                          </w:tc>
                        </w:tr>
                        <w:tr w:rsidR="00BD72FA" w14:paraId="6F5C55D0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9E53F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De Soto Landing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070FB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2024-0673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F24D5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8E2AD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0D8BD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B9760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F14DE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4721B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E622A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CD50F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A6FE5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411Z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7788A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531900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C2219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77091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90980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Aldine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24C7B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0D9D0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4EEE1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0FBCB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ACRES HOME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C6CD3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BA59B8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10B2E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(PAE 1/PAE 2)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ACE1B9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0.9824</w:t>
                              </w:r>
                            </w:p>
                          </w:tc>
                        </w:tr>
                        <w:tr w:rsidR="00BD72FA" w14:paraId="51AAF28C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55041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Development on Piney Wood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8A1BF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2024-0714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5F2B5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0DADC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D1501C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FB3CA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53B87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D7FA6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AF21F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C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B67F4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3EC23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452N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AE24A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530200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C1F97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77018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8CCE7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D9321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64C46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CE6D0B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3A147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CENTRAL NORTHWEST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30E2E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7E0D3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34TH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CEBC0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Commercial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0FE401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0.4762</w:t>
                              </w:r>
                            </w:p>
                          </w:tc>
                        </w:tr>
                        <w:tr w:rsidR="00BD72FA" w14:paraId="46C8A808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27CC3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Downtown Eastwood District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D1136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2024-0719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E2E2B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21319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78724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C3FFE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3C338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91A54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7D4E9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I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3D7FA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57005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494S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B5A95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310300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2DE88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3EB4A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A42455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12B24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East End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4E7974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96364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GREATER EASTWOOD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ADF5A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B6AF2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MCKINNEY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6B86E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231AD0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0.3331</w:t>
                              </w:r>
                            </w:p>
                          </w:tc>
                        </w:tr>
                        <w:tr w:rsidR="00BD72FA" w14:paraId="64F0DFBF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E3082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DSR Investment at Foster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BCCAC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2024-0412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BC5C3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2A394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replat Public Hearing Notification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E3C1A3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88858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C-Public Hearings Requiring Notification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78251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3416B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58FE4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D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20657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E1D82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533R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2F34E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313600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0D53B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77021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5260F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5F8FE5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2010B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2D419A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3A689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GREATER OST / SOUTH UNION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CC4DA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CC4B8C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7B1D1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16DB8A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0.1773</w:t>
                              </w:r>
                            </w:p>
                          </w:tc>
                        </w:tr>
                        <w:tr w:rsidR="00BD72FA" w14:paraId="0222FB39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C49F7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Dunham Pointe Sec 13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259D6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2024-0661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151D3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0F814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E0668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C91C2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4B0F3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9295A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84131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DE2B8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37EA4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366B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2272C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543001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9A8B8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77433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E83D5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Cypress-Fairbanks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87323D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9F27F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CE59AB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52F50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8EC358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E8CA7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UNNAMED; LOUETTA; MASON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AC9D6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Landscape or Open Space; 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1F9EFC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16.3700</w:t>
                              </w:r>
                            </w:p>
                          </w:tc>
                        </w:tr>
                        <w:tr w:rsidR="00BD72FA" w14:paraId="20EEE935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0C6CB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Elkhart Reserve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B4368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2024-0674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9C956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1DAC9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734B49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1C2A5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90A73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6AD1F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07239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EE212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7B2E0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452C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A0F63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530800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118C1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77091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393E5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18F7C8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E68747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E07D8B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3D13A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ACRES HOME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8364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B618C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E0865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(Shared Driveways)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8EBCD5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0.5000</w:t>
                              </w:r>
                            </w:p>
                          </w:tc>
                        </w:tr>
                        <w:tr w:rsidR="00BD72FA" w14:paraId="2BC973A6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75681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Elyson Cy Fair Sec 1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26883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2024-0599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45056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03/25/2024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EDA65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1475C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VAR;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F8643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D-Variances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2A2A1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9C80C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0436E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BAAD4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97796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405U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1A409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542200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2D7DB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77449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3D5FB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Cypress-Fairbanks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8D3E08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9170E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A43583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A5D169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5F756B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2886A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BECKENDORFF; PEEK; FM 529; GRAND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C1928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Compensating Open Space; Landscape or Open Space; Residential Guest Parking; 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1EF5D3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29.4000</w:t>
                              </w:r>
                            </w:p>
                          </w:tc>
                        </w:tr>
                        <w:tr w:rsidR="00BD72FA" w14:paraId="7327945E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66728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lastRenderedPageBreak/>
                                <w:t xml:space="preserve">Elyson Sec 56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44B35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2024-0729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A09B3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7091E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9B53B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E68D4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C6F72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04272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5FAFE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ED1B5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3EEFA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404Q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7D076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543100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92C30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77493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51BD7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Katy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DF303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4A671A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62539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2CDD1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2A4EB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198A8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KATY HOCKLEY CUT OFF; FM 529; KATY HOCKLEY; LONGENBAUGH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E4600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Drainage or Detention; Landscape or Open Space; 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4466C5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68.0000</w:t>
                              </w:r>
                            </w:p>
                          </w:tc>
                        </w:tr>
                        <w:tr w:rsidR="00BD72FA" w14:paraId="76EA130A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73BD4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Elyson Sec 59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3132A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2024-0724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6FD1D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D1AA9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89C43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391A4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B27E7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A9B51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95908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D7062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12ED7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404Q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2CC12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543100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FBB81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77493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D2DF1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Katy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C4615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D85D5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80DB3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67CC3D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131D8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605D9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KATY HOCKLEY CUT OFF; FM 529; KATY HOCKLEY; LONGENBAUGH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F367B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DF7721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28.2500</w:t>
                              </w:r>
                            </w:p>
                          </w:tc>
                        </w:tr>
                        <w:tr w:rsidR="00BD72FA" w14:paraId="11597533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E94FC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Energy Park South partial replat no 3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A5995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2024-0735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F7C27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EB595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D04FB3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8E7D1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61A6F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Fort Bend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4EE96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5D23E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374F0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FB1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E0826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611G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F7C41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670700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29BCC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77053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3C211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Fort Bend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CF5B47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EDBBC3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49032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0BBF4D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B69A4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4A780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MCHARD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EC832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6F854B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8.0000</w:t>
                              </w:r>
                            </w:p>
                          </w:tc>
                        </w:tr>
                        <w:tr w:rsidR="00BD72FA" w14:paraId="5742BFB7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F1EF0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Estates at Polly Street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6BE70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2024-0557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8A478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03/25/2024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E65C4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7015D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03D75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6806F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DFB84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AC418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5A761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71240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454C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80DC7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230700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95AD1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77016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1E6DF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6CE343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574EF7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7D3A77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38ADD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EAST LITTLE YORK / HOMESTEAD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70E27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AC201B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588CD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1FF690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0.1620</w:t>
                              </w:r>
                            </w:p>
                          </w:tc>
                        </w:tr>
                        <w:tr w:rsidR="00BD72FA" w14:paraId="7E564EA3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C1B25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Estates on Wavell Street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E270F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2024-0630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13AB2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04/07/2024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99328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347CEC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A94AB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A343C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6C6DE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C128B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448AC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8C4C5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412N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5A200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533400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8B14F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77088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AF331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Aldine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472B5B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57188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54BE0B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0BA57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ACRES HOME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D73DD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6C2DC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243E5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Landscape or Open Space; Single Family Residential (Shared Driveways)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78B220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0.1708</w:t>
                              </w:r>
                            </w:p>
                          </w:tc>
                        </w:tr>
                        <w:tr w:rsidR="00BD72FA" w14:paraId="6E756F1D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13BB5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Fairbanks Park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063F9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C22E9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04/06/2024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8138A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685A67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61108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C43FE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D506C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726D3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D4BE2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8FE2F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410F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020C4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534100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9E83C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77064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32E7D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Cypress-Fairbanks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F464C4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CA883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D9B8F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98F0A8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554794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A7DDD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FAIRBANKS N HOUSTON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F6829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Unrestricted; Drainage or Detention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FC632B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29.1800</w:t>
                              </w:r>
                            </w:p>
                          </w:tc>
                        </w:tr>
                        <w:tr w:rsidR="00BD72FA" w14:paraId="6D11222E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34AD8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Fife Lane Street Dedication Sec 1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F2404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2024-0685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99BA8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952D0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Class 3 subdivision </w:t>
                              </w: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lastRenderedPageBreak/>
                                <w:t>preliminary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EE100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EADC1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0AA46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516D1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D2E04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E;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F1C95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C71E5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657D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E4183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350802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81042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77598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899C7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Clear Creek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447FF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ECD39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Baybrook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7DDA37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2936C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CLEAR LAKE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27AFC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907C8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BEAMER; FM 528; </w:t>
                              </w: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lastRenderedPageBreak/>
                                <w:t>BAY AREA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06293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lastRenderedPageBreak/>
                                <w:t>Lift Station; Street Dedication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67616B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3.2000</w:t>
                              </w:r>
                            </w:p>
                          </w:tc>
                        </w:tr>
                        <w:tr w:rsidR="00BD72FA" w14:paraId="106EF7CF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5941F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Foster Village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45436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2024-0441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36AA1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291E7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replat Public Hearing Notification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834FDD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9BC2C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C-Public Hearings Requiring Notification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8D138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321E5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C1FD3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D;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1B0CA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C04F6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533R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B4321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313600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F24B0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77021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35785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56031C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C225C8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3056FA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858F2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GREATER OST / SOUTH UNION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D2DA2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0839CD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9E3E5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(Shared Driveways)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C9A940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0.1632</w:t>
                              </w:r>
                            </w:p>
                          </w:tc>
                        </w:tr>
                        <w:tr w:rsidR="00BD72FA" w14:paraId="253DC30F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2587D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Gomez Acres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D8C2B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2024-0530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B35D4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03/22/2024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0EEC8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94A833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0565F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26CDB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ADC1E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F4F3D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3B640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797A8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414T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5E249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222100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ADD06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77093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1FDCD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Aldine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675E5A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9B522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Aldine PID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AA6EA5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635B53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B35F82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63EEB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US 59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C8EED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808A12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6.1280</w:t>
                              </w:r>
                            </w:p>
                          </w:tc>
                        </w:tr>
                        <w:tr w:rsidR="00BD72FA" w14:paraId="5B6A8DAF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70ED4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Grand Mason Sec 7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4C1DB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2024-0659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1D4D5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2D34F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54A8BA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D9C17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DF1AB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10B25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95FDC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36B80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3DD4F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406J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207A1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543001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F9E86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77433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559C0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Cypress-Fairbanks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505008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1AE3F4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A7BF1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5AA437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5AAED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F163C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UNNAMED; GRAND; MASON; LONGENBAUGH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8E0A8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Landscape or Open Space; 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36EE8E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19.5600</w:t>
                              </w:r>
                            </w:p>
                          </w:tc>
                        </w:tr>
                        <w:tr w:rsidR="00BD72FA" w14:paraId="0B71DFDE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CA531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Grand Prairie Highlands Sec 9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E224A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2024-0663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A59E5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B96BB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663714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5BCDD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F36C5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90464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E4271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BCAAB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EF31D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323Q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58A20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543100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4DEAD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77447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365E2C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C77655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136522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1BA369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59001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651918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80840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BETKA; MOUND; UNNAMED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5630B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971E4A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22.9020</w:t>
                              </w:r>
                            </w:p>
                          </w:tc>
                        </w:tr>
                        <w:tr w:rsidR="00BD72FA" w14:paraId="086B13C7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A5F91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Grand Prairie Sec 10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522FC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2024-0704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002DF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EFADB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E97CDB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67E32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824A4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6849F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EAE0E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C2B2A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4D1F2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324N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B16E5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543100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E1EE0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77447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75128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53ACCA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1897A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7DB19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12A6E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98C1F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56958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BETKA; UNNAMED; KERMIER; WARREN RANCH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B2F94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Drainage or Detention; Landscape or Open Space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117967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15.6000</w:t>
                              </w:r>
                            </w:p>
                          </w:tc>
                        </w:tr>
                        <w:tr w:rsidR="00BD72FA" w14:paraId="737D8D48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E264F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Grand Prairie Sec 9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48A0B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2024-0697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495FE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F1AE5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BAE028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36251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3AA76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35A4A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F9E93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74C15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290E3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323R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12A93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543100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F1C7D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77447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8D6E49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CCA9C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9B2205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750005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8E905C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4523B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78EF7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Baethe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88627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Drainage or Detention; Landscape or Open Space; 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36DB08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18.4000</w:t>
                              </w:r>
                            </w:p>
                          </w:tc>
                        </w:tr>
                        <w:tr w:rsidR="00BD72FA" w14:paraId="086C26CE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A1F90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Guzman Center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DB040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2024-0710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35E71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EE5A4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0B4817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D9677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62C9D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E560B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BC4E1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0D44F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1A910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412H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3A1A8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222401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186FE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77037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88E57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Aldine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D851E2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CA3FC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Airline IMPROVEMENT DISTRICT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FD14F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1B6FD3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9DCEC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12ECC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AIRLINE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118BF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Commercial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346DFC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1.0136</w:t>
                              </w:r>
                            </w:p>
                          </w:tc>
                        </w:tr>
                        <w:tr w:rsidR="00BD72FA" w14:paraId="4EE493E9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19608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lastRenderedPageBreak/>
                                <w:t xml:space="preserve">Heights Eats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994E5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2024-0420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5F795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BF8DC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AEA61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VAR; RR;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27A7F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F-Reconsideration of Requirements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62704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799E8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C3289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C;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F9CFD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A7963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452V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3B9D4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511500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0D244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77008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34905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91C1A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MEMORIAL HEIGHTS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BE1289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D9CB8B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6248B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GREATER HEIGHTS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8BAD2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7E9ED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SHEPHERD; 20TH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A15B2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31C878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0.3007</w:t>
                              </w:r>
                            </w:p>
                          </w:tc>
                        </w:tr>
                        <w:tr w:rsidR="00BD72FA" w14:paraId="03A16698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0B363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Ivyridge Springs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2B133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2024-0619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8D639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04/06/2024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32C20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4A00B2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09A66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425D8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0A7A7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08846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A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CBB87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7143D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449Y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43771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543200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3BFF0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77043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B465D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Spring Branch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B309CB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8BAF2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CB2F22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DBD52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SPRING BRANCH WEST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8D6D6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A9C06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4843E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(Shared Driveways)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60FB9C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0.2186</w:t>
                              </w:r>
                            </w:p>
                          </w:tc>
                        </w:tr>
                        <w:tr w:rsidR="00BD72FA" w14:paraId="6B746256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E97D4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Jasek Farms GP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78F9F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2024-0638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1B6B4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04/07/2024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EE584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General plan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BCA5E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VAR; RR;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36800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F-Reconsideration of Requirements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D9EA2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Harris/Waller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F8A5B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F97B1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F45B53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6078E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403L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0B62D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680200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DC27B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77493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ECDEF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318B4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B8365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0ABACC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ACE73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302C22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1A02D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FM 2855; FM 529; KATY HOCKLEY; LONGENBAUGH; BARTLETT; MOUND; UNNAMED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ECFBC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General Plan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83E851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611.9000</w:t>
                              </w:r>
                            </w:p>
                          </w:tc>
                        </w:tr>
                        <w:tr w:rsidR="00BD72FA" w14:paraId="669FEBFC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ED614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JDS Hopfe Road Lift Station no 1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B980C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2024-0694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8E8E6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FB3C5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46FE45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95720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449C5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2F4E2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D570F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5B0B3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C94CB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325D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91C4C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555600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35EEA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77447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10CAD7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427BF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9A6EB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97823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6A150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B559C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40FB0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UNNAMED; PROPOSED GRAND PARKWAY; MASON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EB4B6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Lift Station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B8A508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0.2020</w:t>
                              </w:r>
                            </w:p>
                          </w:tc>
                        </w:tr>
                        <w:tr w:rsidR="00BD72FA" w14:paraId="2CC83F94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2D18B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JDS Hopfe Road Sec 2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19C2C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2024-0733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51284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82EE4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FB11D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E9852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A7288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C99AD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45992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1204E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51E1B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285Y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4BEE6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555600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05107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77447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54E65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166EC8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A49ED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6E49B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0EC06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F72D59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93563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UNNAMED; PROPOSED GRAND PARKWAY; MASON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5F869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BB76C5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25.0500</w:t>
                              </w:r>
                            </w:p>
                          </w:tc>
                        </w:tr>
                        <w:tr w:rsidR="00BD72FA" w14:paraId="5FD9F9DC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3BECB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JDS Hopfe Road Sec 3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F48A5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2024-0732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6CC48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BBAE4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1AC293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A762E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895E0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E8276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3C687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818E1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355D9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285Y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54B4F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555600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B011C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77447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A7885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2550AA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9436F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0C8355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172E2B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52FCBD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B6C5B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UNNAMED; PROPOSED GRAND PARKWAY; MASON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CAC16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Street Dedication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6AB621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27.8200</w:t>
                              </w:r>
                            </w:p>
                          </w:tc>
                        </w:tr>
                        <w:tr w:rsidR="00BD72FA" w14:paraId="06A144F0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53601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KBP Group II at Aldine Mail Route Road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9A0CC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2024-0654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E9E20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90D9F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05E39D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FA01E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28158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CD786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9134B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A0A29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89EDE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414F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7833C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222300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66F4A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77039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C41CF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Aldine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97B3B4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D5CBE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Aldine PID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FCD3C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567315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89C00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98866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ALDINE MAIL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68667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30EA83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3.2171</w:t>
                              </w:r>
                            </w:p>
                          </w:tc>
                        </w:tr>
                        <w:tr w:rsidR="00BD72FA" w14:paraId="11787A9F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DE582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KLN Properties Inc at Gulf Freeway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E873A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2024-0629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AA824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04/07/2024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557E4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D9DCD4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F9A0F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A0BF1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CF47A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FC55A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I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6E402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A1091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534B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E786A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311900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25D52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6F88F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E579D8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801A59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7FC21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45CCA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GULFGATE RIVERVIEW / PINE VALLEY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C872C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E8869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IH 45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8085E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9DE575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2.5152</w:t>
                              </w:r>
                            </w:p>
                          </w:tc>
                        </w:tr>
                        <w:tr w:rsidR="00BD72FA" w14:paraId="292DD4D0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04D35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La Quinta Luna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2BB50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2024-0582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CD796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03/25/2024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B761C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2EBE5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VAR;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4938D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D-Variances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17830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09757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ECF1C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03938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3FFCD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413E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D3773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222402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91017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77060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F1606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Aldine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0C687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11AD7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39C79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A9C4C3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EE6ACB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83D4A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80C0A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6BF89F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3.8485</w:t>
                              </w:r>
                            </w:p>
                          </w:tc>
                        </w:tr>
                        <w:tr w:rsidR="00BD72FA" w14:paraId="4FDF8030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49FC5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Lauder Road Estates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635C9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2024-0683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E400C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FE5F5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9C0A95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4ED3A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1A086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C2333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34656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22194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2F6C0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414A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4F9F0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222900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94DDF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77039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14CB8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Aldine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D223F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B972B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Aldine PID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73EAF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090C6C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2E623A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7B207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LAUDER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9A37F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Commercial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612544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1.5099</w:t>
                              </w:r>
                            </w:p>
                          </w:tc>
                        </w:tr>
                        <w:tr w:rsidR="00BD72FA" w14:paraId="20B5202F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458D2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Lew Briggs Business Park replat no 1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44D13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2024-0618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1BA9E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04/06/2024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51410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399CE3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44926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B1160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A7664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0CB50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K;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89763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89812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573S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2DDA7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330900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23D55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77047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BC1B9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7C019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HIRAM CLARKE/FB HOUSTON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5505F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Five Corners HCID #10B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D2E35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678DA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CENTRAL SOUTHWEST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B29AA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E50305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B1895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EDD299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13.4546</w:t>
                              </w:r>
                            </w:p>
                          </w:tc>
                        </w:tr>
                        <w:tr w:rsidR="00BD72FA" w14:paraId="2358C807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A0746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Lexington Place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9F732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2024-0681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10AAA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6FB79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E1E29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BD5A3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3B011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A6AF8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A8501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C;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14725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736F7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492Z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87E56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410900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774FB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77098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3B0AE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1D587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D6C6C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Montrose Management District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95D26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B6C0F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NEARTOWN - MONTROSE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16B40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045B22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29203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C59102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0.4414</w:t>
                              </w:r>
                            </w:p>
                          </w:tc>
                        </w:tr>
                        <w:tr w:rsidR="00BD72FA" w14:paraId="36C24360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FE874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Lincoln City Sec 2 partial replat no 3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98039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2024-0433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CD663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D6D04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0025A7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B161E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063D9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751C0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BFFF8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BB65A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371ED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412U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A7FFC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533300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0BE93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77088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FF4CE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363D44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D9438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FF719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B6BEB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ACRES HOME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BF90A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1D4198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6A1F6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43EC05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0.1842</w:t>
                              </w:r>
                            </w:p>
                          </w:tc>
                        </w:tr>
                        <w:tr w:rsidR="00BD72FA" w14:paraId="41555C0C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9F7F4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Linda Vista Estates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E1E87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2024-0449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9FB66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03/10/2024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258ED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replat Public Hearing Notification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E4DC5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E6C01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C-Public Hearings Requiring Notification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64FAB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F2305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3563D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449D4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520DB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455F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E4574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231000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F4408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77028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5CC59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147144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4A2807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EE64CB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9D87D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EAST HOUSTON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709FD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AFD98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3A2B7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A2A9B4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0.1841</w:t>
                              </w:r>
                            </w:p>
                          </w:tc>
                        </w:tr>
                        <w:tr w:rsidR="00BD72FA" w14:paraId="54D24258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B9035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Magnolia Lakefront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C2D9C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2024-0314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2A979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02/23/2024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057D7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replat Public Hearing Notification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AA9492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127F2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C-Public Hearings Requiring Notification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A5CEE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FEF01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4DBEC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E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9DC8D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2FB2E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298X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F03CD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251600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5AB88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77336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66FF1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Huffman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56127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0E4C25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8C1223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A0BBB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LAKE HOUSTON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4EC7E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56DF7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C9066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0722E3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0.4602</w:t>
                              </w:r>
                            </w:p>
                          </w:tc>
                        </w:tr>
                        <w:tr w:rsidR="00BD72FA" w14:paraId="5AD88F59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4808A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Manchester Business  Park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81C57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2024-0653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81404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8C63D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DE62A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7C7C9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C3618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80466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192A7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I;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7F03A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BBF12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535B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1EB2E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311400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C1B33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77012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05FFE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372B77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8B597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East End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F3C6A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17E24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HARRISBURG / MANCHESTER / SMITH ADDITION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4FDAA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8479A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3D04D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EEA264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1.1019</w:t>
                              </w:r>
                            </w:p>
                          </w:tc>
                        </w:tr>
                        <w:tr w:rsidR="00BD72FA" w14:paraId="511EDC6A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002BF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Mansfield Terrace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A2718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2024-0100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EA0BA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01/16/2024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CCF32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9A27D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VAR;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F848A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D-Variances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08738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43FC3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2FE0D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D057B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C0E9C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452B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D483C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531800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CF598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77091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A9944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Aldine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A9A57B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3E430A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9EAAE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102D3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ACRES HOME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A2D4F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D106F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04CF5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(PAE 1/PAE 2)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9299B0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0.9670</w:t>
                              </w:r>
                            </w:p>
                          </w:tc>
                        </w:tr>
                        <w:tr w:rsidR="00BD72FA" w14:paraId="67F7F5DF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FAA26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Martinez Estates at Weldon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361A3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2024-0655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98C26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664D5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B1183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FA85C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EB7CB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1D16C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FFD25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36469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3E5AD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373C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305B2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240400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25A79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77073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9BC73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Aldine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375882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4B5BE7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117D3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FE8293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E40D1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D6A3A4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50893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AD147F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1.0200</w:t>
                              </w:r>
                            </w:p>
                          </w:tc>
                        </w:tr>
                        <w:tr w:rsidR="00BD72FA" w14:paraId="00EF8683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A04C8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Midline Sec 1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A4795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2024-0693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D09F9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87C75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F719C5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A440C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56049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F9BBD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A8E5E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E;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898A5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8E06C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657D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A5BBF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350802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2969E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77598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D13F2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Clear Creek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6F97E7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23344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Baybrook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98C2C8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7567B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CLEAR LAKE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17E704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0645A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BEAMER; FM 528; BAY AREA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AA8AF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Landscape or Open Space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A21AEB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33.1000</w:t>
                              </w:r>
                            </w:p>
                          </w:tc>
                        </w:tr>
                        <w:tr w:rsidR="00BD72FA" w14:paraId="16B70515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07FA9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Midline Sec 2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25A37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2024-0695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FCD01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C7534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D3881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19A3F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B415F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BC946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96192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E;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507A1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68745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657D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42DE2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350802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50734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77598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62413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Clear Creek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6D4C4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131F9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Baybrook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AFFD15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8CF9E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CLEAR LAKE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5CD72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B60B9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BEAMER; FM 528; BAY AREA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E8855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Landscape or Open Space; Single Family Residential (Public Street); Street Dedication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502562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19.1000</w:t>
                              </w:r>
                            </w:p>
                          </w:tc>
                        </w:tr>
                        <w:tr w:rsidR="00BD72FA" w14:paraId="259FC315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4AC05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Navigation Complex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C2591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2024-0741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DFE49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04/09/2024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51B28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39A813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F1B6F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06232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7FC38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7CA72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I;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26258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7A0D5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495S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5DF0D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311000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EDFB3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77011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CC52C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8FE992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003AA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East End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D66CA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145DE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MAGNOLIA PARK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622E3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93FE0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NAVIGATION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840FC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5F2873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0.2666</w:t>
                              </w:r>
                            </w:p>
                          </w:tc>
                        </w:tr>
                        <w:tr w:rsidR="00BD72FA" w14:paraId="11C8E73C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0BC76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NECI Villages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EDC54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B5652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04/06/2024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F6130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45FF63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636A1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EA726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350A5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DB0C9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7FCEC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2CB02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452C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6E149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530800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19CC6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77091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C4B2D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0DA6F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CB28CC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E8F67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453E8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ACRES HOME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7D8DF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BB7E3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E6D7A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(Shared Driveways)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EB23CB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0.1940</w:t>
                              </w:r>
                            </w:p>
                          </w:tc>
                        </w:tr>
                        <w:tr w:rsidR="00BD72FA" w14:paraId="50663302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5B9D0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Newport Grove Sec 1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A3D0D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2024-0736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8E890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2C176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8BA5CA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63ED2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8DE8E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2CC9C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4675D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22C38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B485A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379T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77856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251901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45631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77532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F806D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Crosby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2AF52C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0C39A9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0CB3F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6222A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D81DBC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F9908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FOLEY; FM 2100; GOLF CLUB; DIAMONDHEAD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2BA0E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C9A25B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48.6810</w:t>
                              </w:r>
                            </w:p>
                          </w:tc>
                        </w:tr>
                        <w:tr w:rsidR="00BD72FA" w14:paraId="4D2DBCF0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BFA52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NNC2022 Investment LLC at Lawndale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3073D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2024-0726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D88D1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AA907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750A88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21F36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84654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2E35F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D981D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I;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574D5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3F68A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535A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9E011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311200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9DB5D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54C53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1E3129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50C07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East End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F5905D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B043E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LAWNDALE / WAYSIDE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2917E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87F5C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LAWNDALE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ECB7D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55D087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0.6776</w:t>
                              </w:r>
                            </w:p>
                          </w:tc>
                        </w:tr>
                        <w:tr w:rsidR="00BD72FA" w14:paraId="7C7F8FF2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B6114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Nolda Enclave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C11B8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2024-0671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49919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63F4C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B2275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9D406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BB989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D99A0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F772E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C;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FF2E9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ABB65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492H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80079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510600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B11F9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77007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1528D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CB884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3902E3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307D2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3F28D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WASHINGTON AVENUE COALITION / MEMORIAL PARK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0DFBB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7DBBBA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977CC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9BA115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0.1148</w:t>
                              </w:r>
                            </w:p>
                          </w:tc>
                        </w:tr>
                        <w:tr w:rsidR="00BD72FA" w14:paraId="651A0A49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C237A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Northgrove Commercial Tract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DD6AD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2024-0593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579E6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03/25/2024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64C46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CEE44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1766B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CCFAF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Montgomery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C47FD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69381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99B42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A1284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249J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937CD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690602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293BE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77354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EC6AD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Magnolia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CC2E25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13326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82A2DD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AEF09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51D2D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11413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00AC8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Commercial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E7C269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4.3930</w:t>
                              </w:r>
                            </w:p>
                          </w:tc>
                        </w:tr>
                        <w:tr w:rsidR="00BD72FA" w14:paraId="7820F7B4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09920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Northwest 99 Business Park Sec 2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34B60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2024-0703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389C1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C9CF6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25F469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1E4C1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5AEAF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F6192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2F787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2DF0E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80CA0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286W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D35A2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555600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35EAA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77377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76C3E8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46759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193729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65E09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649E6C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1E7238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10B82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PROPOSED GRAND PARKWAY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75293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BA677D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46.9900</w:t>
                              </w:r>
                            </w:p>
                          </w:tc>
                        </w:tr>
                        <w:tr w:rsidR="00BD72FA" w14:paraId="66255928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CBB7A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Northwest 99 Business Park WWTP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51D79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2024-0684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C885B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BF5AE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0E64EB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427CE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BDF17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E6779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86CF9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D7D29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B6BDC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326B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9C3E3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555600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0C58B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77377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B3506C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211C12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3EBA6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81CF6B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FF191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7212F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4E93D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UNNAMED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8AF14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Water Treatment, Production or Repressurization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571DF6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1.8400</w:t>
                              </w:r>
                            </w:p>
                          </w:tc>
                        </w:tr>
                        <w:tr w:rsidR="00BD72FA" w14:paraId="7035E0E6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DA37D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Oak Forest Sec 1 partial replat no 6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9DD51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2024-0478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04382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03/11/2024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EB32E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replat Public Hearing Notification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0D39CA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6EBAC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C-Public Hearings Requiring Notification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FF0C5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899FC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C463D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C;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3756A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03D77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452K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6E2D7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531100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D45AB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77018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AA23A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26CEC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D88887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FA9F2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B760A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CENTRAL NORTHWEST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047C5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2368A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73A8D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20FA7A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0.2791</w:t>
                              </w:r>
                            </w:p>
                          </w:tc>
                        </w:tr>
                        <w:tr w:rsidR="00BD72FA" w14:paraId="78EFB95C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01DBC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Park Place Apartments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5A383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2024-0596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2C642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03/25/2024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0B573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1E403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921FE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DF857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0EF85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594B7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I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AFE5E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12823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535Q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1A488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320200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5D46F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77017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798A5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BC0B8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144764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03840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EC929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PARK PLACE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C0EF2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A41A9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PARK PLACE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9BED4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 Intended for Multifamily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EA1335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0.5739</w:t>
                              </w:r>
                            </w:p>
                          </w:tc>
                        </w:tr>
                        <w:tr w:rsidR="00BD72FA" w14:paraId="448A7750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A6E7D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Peek Road In Wisteria Street Dedication Sec 1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19392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2024-0677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B3B99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E460F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Street dedication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691F59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E492F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E5F9E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B0B7E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8D1B5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5E0E4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568C7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405G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568BE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543001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435B9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77433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1C9A6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Cypress-Fairbanks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5B2067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F6ECDA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E9547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594698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F6237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BA60F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West; Peek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25F4E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Street Dedication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31760C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7.2990</w:t>
                              </w:r>
                            </w:p>
                          </w:tc>
                        </w:tr>
                        <w:tr w:rsidR="00BD72FA" w14:paraId="0113CB94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10007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Peraza Landing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EDDAB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2024-0603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ECC5B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03/25/2024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6A0DD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A2D85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5146A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1093D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038B4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02C7C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B81FB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A4E53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455U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FABBA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230900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FF0BB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77028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70DE2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06FE8B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5FF0D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A63EF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CB718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SETTEGAST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CF77C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31D8A5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50E7E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DCFE47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0.3100</w:t>
                              </w:r>
                            </w:p>
                          </w:tc>
                        </w:tr>
                        <w:tr w:rsidR="00BD72FA" w14:paraId="4CDB1078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75A1D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PFL Supply replat no 1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CD997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2024-0670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85DEE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C3ED0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68DB1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AAEE5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8773D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7434A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14EF4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MULTIPLE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2CD73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48C04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370Z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0459D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534002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F7CAA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77086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27179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Klein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C15718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371FF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Near Northwest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D318E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6E661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50B32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F62E7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FALLBROOK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6288B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22BDE0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1.0000</w:t>
                              </w:r>
                            </w:p>
                          </w:tc>
                        </w:tr>
                        <w:tr w:rsidR="00BD72FA" w14:paraId="677F7FA0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139A1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Pinemont Meadows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0C588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2024-0636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ACEE8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04/07/2024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47E02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6EFE99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2A29E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961FC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4D797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3AC81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1A003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8798E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452G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02662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530800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14FC7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77091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256FF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4431D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37DA6C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C31D4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460D0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ACRES HOME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6F554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288A4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PINEMONT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4D595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(Shared Driveways)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6994D5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0.2847</w:t>
                              </w:r>
                            </w:p>
                          </w:tc>
                        </w:tr>
                        <w:tr w:rsidR="00BD72FA" w14:paraId="0A9E9BA0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500B9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Plaza Estates at Almeda Genoa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D8AFD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2024-0467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DE8FB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03/11/2024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3D2E3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replat Public Hearing Notification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21A9D4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7CDAF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C-Public Hearings Requiring Notification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E840D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0C6A8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5F582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D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C63A2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B2679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573Q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3C581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331500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0BE3C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77047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2D8A4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1EB73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SUNNYSIDE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6852C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Five Corners HCID #10B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3CC8A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E999A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SOUTH ACRES / CRESTMONT PARK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B7D13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E1098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ALMEDA GENOA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36AFB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000A79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0.3530</w:t>
                              </w:r>
                            </w:p>
                          </w:tc>
                        </w:tr>
                        <w:tr w:rsidR="00BD72FA" w14:paraId="0AEE6777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C5108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Plaza Estates at Gibson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180F3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2024-0648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0C9AB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04/07/2024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97E78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9A8795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50089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65674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392A3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15B57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C;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DF20C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F9FD0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492M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6D34A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510700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8B056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77007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5BF6F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1F6AA8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4B7697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11443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73B9A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WASHINGTON AVENUE COALITION / MEMORIAL PARK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A5AE7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237FB9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E7AA4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7C7056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0.1148</w:t>
                              </w:r>
                            </w:p>
                          </w:tc>
                        </w:tr>
                        <w:tr w:rsidR="00BD72FA" w14:paraId="1448943D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04057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Plaza Estates at Margaret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5279C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2024-0649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168F2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04/07/2024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7E862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ECC4A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422A7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64F11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82374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90826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E785F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0AC7F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413Z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A739C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221100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5FA33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77093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044ED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5259BD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497F4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Greater Northside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A3A10C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6651A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EASTEX - JENSEN AREA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575D1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9B2AF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CD6B5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(Shared Driveways)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9C3921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0.8901</w:t>
                              </w:r>
                            </w:p>
                          </w:tc>
                        </w:tr>
                        <w:tr w:rsidR="00BD72FA" w14:paraId="3FA21E6D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6B953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Plaza Estates at Sidney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47590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2024-0554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2E844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03/24/2024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94AC5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A49A0B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B6450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82FDC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4D914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CB4B8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H;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1D41C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70361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494P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D729C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310400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6A9DF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77003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3A20E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0D55F3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A713C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East End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AFBF72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504AC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SECOND WARD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50E63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9CC1D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NAVIGATION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C54AA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CE5BBD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0.1108</w:t>
                              </w:r>
                            </w:p>
                          </w:tc>
                        </w:tr>
                        <w:tr w:rsidR="00BD72FA" w14:paraId="58AF220F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76215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Plaza Estates at Simsbrook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EA46C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2024-0462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AAD66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03/10/2024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F0F70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41A2C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0F9BF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DF387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86BA2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A01A1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K;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16FAB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9C33A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571R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75DE3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330400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DBA4D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77045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4F043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62DDA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SOUTH POST OAK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DEE1D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Five Corners HCID #10B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8A73D5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8A88D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CENTRAL SOUTHWEST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B0B7D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895FC4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2B9F9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9574D0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2.9958</w:t>
                              </w:r>
                            </w:p>
                          </w:tc>
                        </w:tr>
                        <w:tr w:rsidR="00BD72FA" w14:paraId="7A3EE68A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BA72C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Plaza Estates at Wayne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D1907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2024-0647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9FCEB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04/07/2024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CB1AC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CF104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B0081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33898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3040A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2E535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3FFB7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9EA2F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494B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DE304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211100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EDD74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77026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6871F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E91342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948E7C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2B1E23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2FFE8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GREATER FIFTH WARD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455F4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64405D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06245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AE42A1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0.3203</w:t>
                              </w:r>
                            </w:p>
                          </w:tc>
                        </w:tr>
                        <w:tr w:rsidR="00BD72FA" w14:paraId="3F172DB5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1F23F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Porter MUD Lift Station no 1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B44B1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2024-0691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B1BBA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799B4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482022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058AB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A6C06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Montgomery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30254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130A4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7E3EC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3C25B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296Q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800F9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692400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E2BE3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77365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A7295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New Caney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E958F5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064F8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259B15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BB1F1C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A5750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86565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MILLS BRANCH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AB438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Lift Station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4AC93E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0.1837</w:t>
                              </w:r>
                            </w:p>
                          </w:tc>
                        </w:tr>
                        <w:tr w:rsidR="00BD72FA" w14:paraId="62E06850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415EF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Poundbury Sec 1 replat no 1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E4AD8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2024-0376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E2DE4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02/26/2024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7529E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replat Public Hearing Notification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D51E9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027B7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C-Public Hearings Requiring Notification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4849F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49931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9CD2D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K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50604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89B6F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532Z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3E013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334100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C19E1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77045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DB46D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39F95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GREATER HOUSTON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1EE714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93C2C2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A353C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CENTRAL SOUTHWEST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D3030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28847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FANNIN; HOLMES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6F211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Compensating Open Space; Drainage or Detention; Single Family Residential (PAE 1/PAE 2)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55AD27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8.0230</w:t>
                              </w:r>
                            </w:p>
                          </w:tc>
                        </w:tr>
                        <w:tr w:rsidR="00BD72FA" w14:paraId="681B78D6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0EB94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Providence Manor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E6A81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2024-0688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CA74C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EE157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BB1C2C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34B3E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E7732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3A445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5D746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47A4B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866EF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494F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5B26C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211400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EBC40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77020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CB7C8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7463C3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24163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743449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06B03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GREATER FIFTH WARD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A3ADD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51B66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CE587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Residential Guest Parking; Single Family Residential (Shared Driveways)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24B409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0.2869</w:t>
                              </w:r>
                            </w:p>
                          </w:tc>
                        </w:tr>
                        <w:tr w:rsidR="00BD72FA" w14:paraId="74F33D39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F7931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QuikTrip Store 7962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D2C20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2024-0665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6A7D3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531AF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3F0FE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50C9C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58F8F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53B4F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52E33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E298C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0B08A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445P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5858D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542900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543BD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77493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879E5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Katy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D31CAA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FF9F84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976B3C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F9C64C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3921DC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D4BD0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PEEK RIDGE; MORTON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639F2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DDD2F7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3.3350</w:t>
                              </w:r>
                            </w:p>
                          </w:tc>
                        </w:tr>
                        <w:tr w:rsidR="00BD72FA" w14:paraId="7E4B445C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80985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Redbud Sec 4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60F2F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2024-0690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567BE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DCE66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80A75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SP; RR;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A0498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F-Reconsideration of Requirements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30F41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1002F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4ED94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F27C4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971A9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325C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E5034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555600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BB998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77447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FCB41D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96BCF7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DC1019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6243A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CB57A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EF968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6DF36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UNNAMED; PROPOSED GRAND PARKWAY; MASON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20CD0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Compensating Open Space; Landscape or Open Space; 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6762EF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22.8000</w:t>
                              </w:r>
                            </w:p>
                          </w:tc>
                        </w:tr>
                        <w:tr w:rsidR="00BD72FA" w14:paraId="2146A1F6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8A7FF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Riverside Grove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5B50F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2024-0616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3CE1D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04/06/2024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B139C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02F32B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378AF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DB177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204C9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27B35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D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190DE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37B20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533C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B4D51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313000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5E94A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77004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7A0D0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52CC7D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7BB66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Greater Southeast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120CF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89829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MACGREGOR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634FF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00902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SOUTHMORE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A6E99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5BC2A1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0.1170</w:t>
                              </w:r>
                            </w:p>
                          </w:tc>
                        </w:tr>
                        <w:tr w:rsidR="00BD72FA" w14:paraId="1FC4EBE8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C01D6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Riviera Pines Sec 2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35CE3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2024-0715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35ECB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C76AF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6080C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VAR;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39C29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D-Variances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EAE25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F9E20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60BF6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9C5CD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A360D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299A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C676F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251600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CF96C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77336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D9674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Huffman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5CE89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53A6C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30C894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8B8B6B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703D73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F2136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HUFFMAN CLEVELAND; COMMUNITY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DE6FB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Compensating Open Space; Drainage or Detention; Landscape or Open Space; Recreation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6FBD7A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60.2600</w:t>
                              </w:r>
                            </w:p>
                          </w:tc>
                        </w:tr>
                        <w:tr w:rsidR="00BD72FA" w14:paraId="39658B52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9ADD0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Robbins Estates at Riley Fuzzel Road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1F174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2024-0414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CD240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EB4E6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2C5C13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D532B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08AE2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0E66F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8FCB6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7AC31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9B750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292L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E4F9A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241300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4BA9A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77373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B962C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Spring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0E918D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F2CFB3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16DB13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DF2198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18BF2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6AFE0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RILEY FUZZEL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A06D3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Commercial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89ED69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1.1574</w:t>
                              </w:r>
                            </w:p>
                          </w:tc>
                        </w:tr>
                        <w:tr w:rsidR="00BD72FA" w14:paraId="3A25A0C4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9E88C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Rods Campus on The Pond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F218C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2024-0586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AD660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03/25/2024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2F1AC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239CD5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44955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21C4C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86090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149D5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E4157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18B61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290Q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0FA41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554903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16141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77379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0D901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Klein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5EBFF8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F7443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01CC6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0A4E2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64E86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33FCFA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7CC29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41BE13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7.3270</w:t>
                              </w:r>
                            </w:p>
                          </w:tc>
                        </w:tr>
                        <w:tr w:rsidR="00BD72FA" w14:paraId="31AC21FD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954C1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Rosemary Gardens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94830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2024-0675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74066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275DB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43E2EB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65214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B9397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DF54D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C598A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A;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7F6BB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53DB9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451X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1C0BB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520200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FA5FD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77055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3BBEA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Spring Branch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0EF18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558DF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Spring Branch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34C3A3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420E0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SPRING BRANCH EAST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20AC6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83F74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ANTOINE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B1B67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(Shared Driveways)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B2712A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0.2876</w:t>
                              </w:r>
                            </w:p>
                          </w:tc>
                        </w:tr>
                        <w:tr w:rsidR="00BD72FA" w14:paraId="21014C74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A0B68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Saint Jonah Orthodox Church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88690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2024-0620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31627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04/06/2024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9C63C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AC814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VAR;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E7DB7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D-Variances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DBC5F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475F9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2BFFA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FC4A3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B80CE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291V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D4BDF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555000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8936D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77388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0B106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Klein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81484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BFF96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D0DF2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0EC8F9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40A31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BD90C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SPRING CYPRESS; FM 2920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67466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05CFCA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4.8533</w:t>
                              </w:r>
                            </w:p>
                          </w:tc>
                        </w:tr>
                        <w:tr w:rsidR="00BD72FA" w14:paraId="5FB40369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DED05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Sanford Farms Sec 1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EB570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2024-0641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773F1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04/07/2024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BC96D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F2D02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2753A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C153E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BDD3F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7A549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0B3FC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9A8DD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323G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40FF3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543100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8C006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77484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F943D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AB8A3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E0FE3A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859FA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4BC149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42D6A5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3182E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BETKA; KICKAPOO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78E29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Landscape or Open Space; 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98A30D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25.5000</w:t>
                              </w:r>
                            </w:p>
                          </w:tc>
                        </w:tr>
                        <w:tr w:rsidR="00BD72FA" w14:paraId="648417FD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F3BD3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Sanford Farms Sec 2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AFD52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2024-0643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912D0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04/07/2024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7878A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BA3B4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7FC03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FEFAF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EFAE6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026DD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3DF6B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2F1B0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323G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2BE29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543100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A14E3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77484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42822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86DFE9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48E92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2457A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437223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7EAC38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A18B6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BETKA; KICKAPOO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6EBF7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B35300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36.1000</w:t>
                              </w:r>
                            </w:p>
                          </w:tc>
                        </w:tr>
                        <w:tr w:rsidR="00BD72FA" w14:paraId="1EF1A81D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9941D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Sanford Farms Street Dedication Sec 1 and Reserves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7EC0E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2024-0644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BB067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04/07/2024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F3743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BF6223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24BD0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75312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EB7D0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2984C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D6FE4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E6217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323F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9DCDA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543100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E8800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77484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854585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C8CE24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99183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42C75B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E6ABBA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56C4D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CAC79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BETKA; KICKAPOO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5706D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AEB8BA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22.0000</w:t>
                              </w:r>
                            </w:p>
                          </w:tc>
                        </w:tr>
                        <w:tr w:rsidR="00BD72FA" w14:paraId="6D2A8085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CB33A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Sanford Farms Street Dedication Sec 2 and Reserves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88923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2024-0645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5D081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04/07/2024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0C2D3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2FDFD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ABFA4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AE2DB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1CCC3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D2B0F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DCF2C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5A11A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323G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644CA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543100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DE38E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77484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38D3C5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212A12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57D7F7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05205B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B7260A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3B2573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18821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BETKA; KICKAPOO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44B4D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Drainage or Detention; Lift Station; Street Dedication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DA137C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12.7000</w:t>
                              </w:r>
                            </w:p>
                          </w:tc>
                        </w:tr>
                        <w:tr w:rsidR="00BD72FA" w14:paraId="30EF34B9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914D8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Sheldon Ridge Sec 14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58EEF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2024-0658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D4644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17DD0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86F1DD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F99E7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4082A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E161E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7623A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4288B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84E16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418S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C6FF7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252100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44093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77044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21922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Sheldon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F033C9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FF9585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17BE39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E95F4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FA21E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F48532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A6B1E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Landscape or Open Space; Lift Station; 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046DA5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12.3930</w:t>
                              </w:r>
                            </w:p>
                          </w:tc>
                        </w:tr>
                        <w:tr w:rsidR="00BD72FA" w14:paraId="7C14F002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C6789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Sorella Sec 10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0E365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2024-0666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46910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35831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F2FE3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10782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DE2BA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3DEBC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8B150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B257F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E4FE4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286S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FC1DD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555600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11D3D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77377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F7C56D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5DD1E5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4A1C3A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29B55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1E7D09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AF7F1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AC41E5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68C2A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0125D3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12.6010</w:t>
                              </w:r>
                            </w:p>
                          </w:tc>
                        </w:tr>
                        <w:tr w:rsidR="00BD72FA" w14:paraId="67B810A9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486D3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Sorella Sec 11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91E35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2024-0669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CC5C9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083B8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E1B3B7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B85A5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6F3DF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A8C53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A3517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79CED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013BA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286N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59D02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555600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925BD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77377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D9A5B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B62A54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82A6BD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4392C7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62A84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DE3FF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4821CB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4564C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370B44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13.7720</w:t>
                              </w:r>
                            </w:p>
                          </w:tc>
                        </w:tr>
                        <w:tr w:rsidR="00BD72FA" w14:paraId="09598915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63FF0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Sorella Sec 7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3BB55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2024-0657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A99A5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9392A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6D618A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43BB4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7586D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C1AD7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29324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7BD1D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2E40C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286N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790A0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555600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83B89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77377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4D5C3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D7580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5A2C7C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6986C2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63A80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31EF6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BB358B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01BC2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Landscape or Open Space; 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9C403F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19.6510</w:t>
                              </w:r>
                            </w:p>
                          </w:tc>
                        </w:tr>
                        <w:tr w:rsidR="00BD72FA" w14:paraId="78586DDD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EC961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Sorella Sec 8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46B15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2024-0660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0D5CC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ACE49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C9FB0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AF04C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57B8C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57E29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9C74E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3E792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BB54F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286S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B85D1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555600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D89D9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77377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2190F7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C3284B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ED64DD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43652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8C4E2D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9FF95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2DC5D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HOPFE; FM 2920; MUESCHKE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0BA24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Drainage or Detention; Landscape or Open Space; 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5D10BF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19.5180</w:t>
                              </w:r>
                            </w:p>
                          </w:tc>
                        </w:tr>
                        <w:tr w:rsidR="00BD72FA" w14:paraId="02EAFC7E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7BA88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Sorella Sec 9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FC220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2024-0664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B20CD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A31A4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32DF0B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A3820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BF7ED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71B81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B0878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4CF85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E05D2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286N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626D7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555600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0D84C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77377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ACBD3D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E47DF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C0438A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EBFFCA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C0CF8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E77F7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10A109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FEBCB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99DE1E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7.2330</w:t>
                              </w:r>
                            </w:p>
                          </w:tc>
                        </w:tr>
                        <w:tr w:rsidR="00BD72FA" w14:paraId="392EE635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E52E3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South Lake Houston EMS replat no 1 and extension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2AAF8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2024-0701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9D8E3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65314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20B9E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889A7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9AFFC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535DB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4023C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AA713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C76EC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457C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F2A47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252200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9D061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77049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002A9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Sheldon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6E3167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6A1AC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912BE4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4D9222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EC070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D782B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BEAUMONT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BEB67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6BDDF6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2.5880</w:t>
                              </w:r>
                            </w:p>
                          </w:tc>
                        </w:tr>
                        <w:tr w:rsidR="00BD72FA" w14:paraId="52713354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424FC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St Johns United Methodist Church partial replat no 1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FC4F6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2024-0258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7FEE4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02/12/2024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E4DFE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6F618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VAR;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FDA7D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D-Variances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1C286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4821F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4C9D7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D;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41745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18D11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493U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1B6FD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312500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9EACA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77002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524DD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80523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MIDTOWN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E0166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Midtown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C73278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E81E6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MIDTOWN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E2419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FAE2F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CRAWFORD; IH 45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E1346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A35E9A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0.5131</w:t>
                              </w:r>
                            </w:p>
                          </w:tc>
                        </w:tr>
                        <w:tr w:rsidR="00BD72FA" w14:paraId="79E8D0D2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CB013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Sul Ross Green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FB9EA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2024-0617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028BE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04/06/2024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BD832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5CE9B3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7E47E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99348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80B6C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F179D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C;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DBFCC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7C554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492V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DF499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410800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183CA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77098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DB3E4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F16724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0E83C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Montrose Management District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E24FD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1EEB0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NEARTOWN - MONTROSE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2BADF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BE5DBC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1ED03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258194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0.1435</w:t>
                              </w:r>
                            </w:p>
                          </w:tc>
                        </w:tr>
                        <w:tr w:rsidR="00BD72FA" w14:paraId="46EF71CE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A0021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Sundance Cove East Sec 3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7E469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2024-0721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66D4E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02E87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9D77A5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03E14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E6A06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A3BAE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45E79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D2643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5AB1E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378R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6889D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251901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7C040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77532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B31FA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Crosby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D198AB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DA9389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5AF08C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CAF56A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35B315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2402B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FOLEY; LAKE HOUSTON; DALLAS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8941B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Compensating Open Space; Landscape or Open Space; 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AB8A8F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19.9400</w:t>
                              </w:r>
                            </w:p>
                          </w:tc>
                        </w:tr>
                        <w:tr w:rsidR="00BD72FA" w14:paraId="5CA02119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EDCE3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Sundance Cove East Sec 4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0D00C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2024-0722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E3A23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D3F71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BB340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C6CD7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C677C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ECC8E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E4430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ED0A6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B4486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378R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4BCDA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251901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1E295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77532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257B2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Crosby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F23AA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C09D9C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6B696C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B848E5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D1724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19D5A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FOLEY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26228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Compensating Open Space; Landscape or Open Space; 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08BF50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17.5500</w:t>
                              </w:r>
                            </w:p>
                          </w:tc>
                        </w:tr>
                        <w:tr w:rsidR="00BD72FA" w14:paraId="14DB3EFB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22AF6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Sunset Valley Water Plant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AFA46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2024-0634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44220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04/07/2024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D90E3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0391B3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F9569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7AF10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7CCEF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1DA40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29FAB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83BB1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285X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ADF45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556000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839F4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77447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8208F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9EA41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0ACD7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7A3644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8079D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CFDEB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A0CF2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BAUER; UNNAMED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36EFF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Water Treatment, Production or Repressurization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A1B64B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1.2984</w:t>
                              </w:r>
                            </w:p>
                          </w:tc>
                        </w:tr>
                        <w:tr w:rsidR="00BD72FA" w14:paraId="7C429437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0BDBF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Supermax Self Storage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02F9E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2024-0662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393AC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91B34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9848D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3059F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F8597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8CB99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B8B8C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94E1A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A2F66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282F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D3A29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556000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1228A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77484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AEF479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E5A352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B740B3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3A10E9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A7741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1E629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B8FD7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FM 362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E0AA6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F6FC86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5.7500</w:t>
                              </w:r>
                            </w:p>
                          </w:tc>
                        </w:tr>
                        <w:tr w:rsidR="00BD72FA" w14:paraId="39F5F4F0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3D05C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Telge Ranch North Sec 2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13909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2024-0667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9FB16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65722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D8B1FC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30E16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43B92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2308E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184F0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9C3DE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FF542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327M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4D485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554501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DC59F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77429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73387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Cypress-Fairbanks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49CC6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335479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3C839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92203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E99877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8B14E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TELGE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AEA02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Landscape or Open Space; 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4248F6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5.5050</w:t>
                              </w:r>
                            </w:p>
                          </w:tc>
                        </w:tr>
                        <w:tr w:rsidR="00BD72FA" w14:paraId="0BAB8620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C2607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Thornton Estates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FCC2A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2024-0411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C4445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7E252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65274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A1D42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537B9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B9DB0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15683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H;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4C3F2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1EA88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452L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3457A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530900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12766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77018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545E9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BDFAFC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52628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9990E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57F36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CENTRAL NORTHWEST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21DDB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443FE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SHEPHERD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553DA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Landscape or Open Space; Residential Guest Parking; Single Family Residential (PAE 1/PAE 2)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2A8E8D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2.2549</w:t>
                              </w:r>
                            </w:p>
                          </w:tc>
                        </w:tr>
                        <w:tr w:rsidR="00BD72FA" w14:paraId="3F6B2BCC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45375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Tidwell Lakes Sec 4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69DE6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2024-0716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85D35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0858E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46D87B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EB9C4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D664F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EB710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5B0C1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EB378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BD25C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457A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6036C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232302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22AD0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77044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55215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Sheldon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EBDB3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46C9EA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BD0187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F08B0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139152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BACC9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TIDWELL; BW 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47492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CDE230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9.7787</w:t>
                              </w:r>
                            </w:p>
                          </w:tc>
                        </w:tr>
                        <w:tr w:rsidR="00BD72FA" w14:paraId="67199898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7BFB3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Tierra Nueva Produce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61391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2024-0740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D8AFA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04/09/2024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D67FC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F058B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89695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9BBD5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BAD6E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D2DC7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H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5FBF4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3AEE8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453L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DD66B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220300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B9703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77022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13A92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4C303A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E307C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Greater Northside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AEF825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7297E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NORTHSIDE/NORTHLINE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3976E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93E99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CROSSTIMBERS; IRVINGTON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7525F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3F3678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0.7440</w:t>
                              </w:r>
                            </w:p>
                          </w:tc>
                        </w:tr>
                        <w:tr w:rsidR="00BD72FA" w14:paraId="4EDE1B1C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FFFAE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TMJP McHard Road Development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4A2BA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2024-0622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7A033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04/06/2024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DACC8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E5CFBA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5F0DA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9C907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Fort Bend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5F37A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City/ETJ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E6659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E; I; MULTIPLE;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D3677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FB2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34D00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611F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1DF5F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670300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72A30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77489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E545B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Fort Bend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AF84B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HIRAM CLARKE/FB HOUSTON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8281F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C1EB9B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78566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FORT BEND HOUSTON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967C2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252DB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CHIMNEY ROCK; MCHARD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56DD7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7B8D06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1.0000</w:t>
                              </w:r>
                            </w:p>
                          </w:tc>
                        </w:tr>
                        <w:tr w:rsidR="00BD72FA" w14:paraId="5FD5EF59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C2EBC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Townhomes on West Lake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DCB6C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2024-0611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5D60B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03/25/2024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55081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23C3C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1B75D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83FE2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B9606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B51C0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E;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01031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E0A5B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377L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42D3F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252000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CBA80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77044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FA7B1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Humble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51446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B9E07D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E5D04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7549A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LAKE HOUSTON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987007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0E91E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LAKE HOUSTON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FF870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Landscape or Open Space; Single Family Residential (PAE 1/PAE 2); Other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EC2861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0.7426</w:t>
                              </w:r>
                            </w:p>
                          </w:tc>
                        </w:tr>
                        <w:tr w:rsidR="00BD72FA" w14:paraId="34DC617D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4C089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Ventura Estates at Ferguson Way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F1775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2024-0531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7C4E8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03/22/2024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DE3A0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662C3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BA060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8522A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8FA67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F2848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D3836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64645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412N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69AB8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533100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E7338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77088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B0FD8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Aldine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FA7643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97C2DB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1B0F38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23B20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ACRES HOME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70C85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C1EA93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50DBB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Landscape or Open Space; Single Family Residential (Shared Driveways)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0B2021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0.1150</w:t>
                              </w:r>
                            </w:p>
                          </w:tc>
                        </w:tr>
                        <w:tr w:rsidR="00BD72FA" w14:paraId="07818A38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94C78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Views at Polly Street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B7A56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2024-0558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51BAC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03/25/2024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7689D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93672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EA3AA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D83A6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4594A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64A19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97C5F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918F3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454C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2FCA3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230700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6E1B7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77016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1F880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B172EA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927212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2EE81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89B19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EAST LITTLE YORK / HOMESTEAD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6F9AE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96FCC4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6BCB6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675DAD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0.1620</w:t>
                              </w:r>
                            </w:p>
                          </w:tc>
                        </w:tr>
                        <w:tr w:rsidR="00BD72FA" w14:paraId="00530613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A04E0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Villa Greens Sec 1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DF1C0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2024-0731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43AB3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0D037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4A26EC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C404E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FCCB3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0DBB5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D93D9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1CB82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D1720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372F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1069C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550402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B7056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77014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583CC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Spring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1F924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GREENSPOINT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3A8EC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Greater Greenspoint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84F104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1EF62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GREATER GREENSPOINT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D7006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364F8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ELLA; RANKIN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9589B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Drainage or Detention; Landscape or Open Space; 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D0261D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20.6400</w:t>
                              </w:r>
                            </w:p>
                          </w:tc>
                        </w:tr>
                        <w:tr w:rsidR="00BD72FA" w14:paraId="163312D3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1CAAB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Vivendi Homes at Liberty Road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CE27F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2024-0652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DF1B4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25B84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1B34A9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C0328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5E430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3F087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338BD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89EC6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3E6DE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494A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0B0BF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211100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D6BC6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77026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0781A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05DEA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3A7CD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D3057C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8662A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GREATER FIFTH WARD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837D2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643A5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LIBERTY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20311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Drainage or Detention; Single Family Residential (Shared Driveways)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09273C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0.3788</w:t>
                              </w:r>
                            </w:p>
                          </w:tc>
                        </w:tr>
                        <w:tr w:rsidR="00BD72FA" w14:paraId="34E51CBA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65DCF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Warwick Crossing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DA4E3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2024-0579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F84C9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03/25/2024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9EC27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978DB3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23DB8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A9992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65D94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4CECF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2B320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2ABA8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454C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42257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230700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A4BD1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77016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F8152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4FFFD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1694F4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5D1C4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1275C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EAST LITTLE YORK / HOMESTEAD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3D570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401ABB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4E4F7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4ACE9D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0.1126</w:t>
                              </w:r>
                            </w:p>
                          </w:tc>
                        </w:tr>
                        <w:tr w:rsidR="00BD72FA" w14:paraId="05BCB832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8BD9A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West 26th Garden Homes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2AE30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2024-0687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55756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8546F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00FA3A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8C644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EEDBA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6D0E1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C2C80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C;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805A1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0CB19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452U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06DA0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511100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E64FD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77008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93135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5A288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D2A6A7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50310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76BE8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GREATER HEIGHTS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771B3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5C5B09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1D2F6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AF5E2C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0.1667</w:t>
                              </w:r>
                            </w:p>
                          </w:tc>
                        </w:tr>
                        <w:tr w:rsidR="00BD72FA" w14:paraId="65963842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F3138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Wilburforce Landing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41192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2024-0552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6FCC3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03/24/2024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F9E69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0F364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VAR; RR;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A2D17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F-Reconsideration of Requirements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4B4DA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EEBDC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F391B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2B426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9F203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412X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A2C93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531800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0F60B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77091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FEE6E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Aldine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EC5D18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BC3843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C73450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2EAFF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ACRES HOME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21547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B27334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FA9C8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Landscape or Open Space; Residential Guest Parking; Single Family Residential (PAE 1/PAE 2)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530291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0.9805</w:t>
                              </w:r>
                            </w:p>
                          </w:tc>
                        </w:tr>
                        <w:tr w:rsidR="00BD72FA" w14:paraId="79107615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F9360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Wildhorse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9ACCF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2024-0525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B6D7F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03/22/2024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87A7D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3FF5F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VAR;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CD054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D-Variances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4FBC1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Montgomery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EEEB7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CCD1E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9E882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DA213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252Q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3883F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691900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2C27F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77385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05611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Conroe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6B1BC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1497F3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162123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023014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FB4C7A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B1BCA8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9F7F2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DDDA67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58.6160</w:t>
                              </w:r>
                            </w:p>
                          </w:tc>
                        </w:tr>
                        <w:tr w:rsidR="00BD72FA" w14:paraId="73749777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8F0D9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Willowcreek Ranch GP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08835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2024-0723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A275C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8CDB0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General plan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BAD0C4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E7BE8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860EC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F19CD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19E46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5D160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22914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288S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2C84B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555501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EB7F1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77377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76D0A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Tomball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2F347D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FD84A4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D64A44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EBDF8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EA38AC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8CEC0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CALVERT; BOUDREAUX; HOLDERRIETH; TELGE; PROPOSED GRAND PARKWAY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47EF0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General Plan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A9F6F9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765.6000</w:t>
                              </w:r>
                            </w:p>
                          </w:tc>
                        </w:tr>
                        <w:tr w:rsidR="00BD72FA" w14:paraId="1167E253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E3B30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Willowcreek Ranch South Detention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58FF9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2024-0734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5340F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EF30C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2FD462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F3782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559E7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AC8EA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E94D3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44522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10A94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288W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3A5C5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555501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F61A4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77377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5ADC0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Tomball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B6CD67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F2EDB8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9664B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A2952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40B66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A1B6C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BOUDREAUX; TELGE; PROPOSED GRAND PARKWAY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EEB13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Drainage or Detention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113D42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8.9680</w:t>
                              </w:r>
                            </w:p>
                          </w:tc>
                        </w:tr>
                        <w:tr w:rsidR="00BD72FA" w14:paraId="501B1722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62395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Wisteria Sec 1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3F428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2024-0686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E8398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F35C2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24721B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3A598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89D3E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933DC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B5D49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AA2BE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64195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405F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2CC3F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543001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67D99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77493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143CE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Katy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71D7E4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74327A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C13455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017BB2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F314D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731FE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UNNAMED; LONGENBAUGH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9C73D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1476B6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17.5980</w:t>
                              </w:r>
                            </w:p>
                          </w:tc>
                        </w:tr>
                        <w:tr w:rsidR="00BD72FA" w14:paraId="6A924B82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53464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Wisteria Sec 2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BCAE5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2024-0707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7A476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04/08/2024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1232E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37A4C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B85BF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AD53D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757C9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38F2C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C6EBA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4A347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405G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CB7CD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543001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80319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77433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FC767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Cypress-Fairbanks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5A1EBA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59C1CD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6CC0F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34C337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31E0E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8D180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UNNAMED; LONGENBAUGH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DF2A1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Drainage or Detention; Landscape or Open Space; Recreation; 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5EAFFD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25.3530</w:t>
                              </w:r>
                            </w:p>
                          </w:tc>
                        </w:tr>
                        <w:tr w:rsidR="00BD72FA" w14:paraId="1415E0F1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67A8D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Woodlands Car Care replat and extension no 2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C45E0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2024-0528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57EEE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03/22/2024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76301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2010CA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30E9D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8738B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Montgomery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96ADA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90A0D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77CC7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EB17E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252W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01586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691400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AA476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77380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832E2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Conroe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8DD31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E9475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63CBC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8D30AF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91ADE7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C92201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2A44D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Commercial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A0136C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5.1700</w:t>
                              </w:r>
                            </w:p>
                          </w:tc>
                        </w:tr>
                        <w:tr w:rsidR="00BD72FA" w14:paraId="356E64A1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6334B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Wrenwood partial replat no 6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E984E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2024-0333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9B7B0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02/24/2024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CB02A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325F7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864AE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F4499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B7551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47E7D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A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94E09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78EC6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449X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1111D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543200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E54AD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77043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7480E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Spring Branch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83031A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1AD1B6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EC2814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CA75F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SPRING BRANCH WEST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1B368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07B7A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1E517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(Shared Driveways)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295352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0.3351</w:t>
                              </w:r>
                            </w:p>
                          </w:tc>
                        </w:tr>
                        <w:tr w:rsidR="00BD72FA" w14:paraId="15D056B6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17476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Yes Square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1C4A1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2024-0646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5302E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04/07/2024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A2909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91BE69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42758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A4469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33DFE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214F6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EEE10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3BAA8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494A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08CBF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211100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867A6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77026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13BFC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B10BC3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1D02D7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02EB7E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10FE2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GREATER FIFTH WARD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F27BD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863827" w14:textId="77777777" w:rsidR="00BD72FA" w:rsidRDefault="00BD72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2527F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Residential Guest Parking; Single Family Residential (Public Street); Other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7B8CAB" w14:textId="77777777" w:rsidR="00BD72FA" w:rsidRDefault="0003068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0.3561</w:t>
                              </w:r>
                            </w:p>
                          </w:tc>
                        </w:tr>
                      </w:tbl>
                      <w:p w14:paraId="749B4EBE" w14:textId="77777777" w:rsidR="00BD72FA" w:rsidRDefault="00BD72F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91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950"/>
                          <w:gridCol w:w="1440"/>
                          <w:gridCol w:w="1860"/>
                          <w:gridCol w:w="1440"/>
                          <w:gridCol w:w="1440"/>
                          <w:gridCol w:w="2115"/>
                        </w:tblGrid>
                        <w:tr w:rsidR="00BD72FA" w14:paraId="599F1AB3" w14:textId="77777777">
                          <w:trPr>
                            <w:trHeight w:val="238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28CBE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lastRenderedPageBreak/>
                                <w:t>Number of Lots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243B8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Appraisal District IDs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0BC01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Developer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D538B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Applicant Company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ED1F0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Applicants Name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CBBD3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Phone Number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25A10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Subdivision Plat PDF</w:t>
                              </w:r>
                            </w:p>
                          </w:tc>
                        </w:tr>
                        <w:tr w:rsidR="00BD72FA" w14:paraId="62391D08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D035B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A9B4E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0401820000054,0401820000831,0401820000832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8CD7D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CBT Construction Inc.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40D3C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The Interfield Group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096B7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Mary Villareal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6D46F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713-780-0909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495B1C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7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Addicks Business LLC </w:t>
                                </w:r>
                              </w:hyperlink>
                            </w:p>
                          </w:tc>
                        </w:tr>
                        <w:tr w:rsidR="00BD72FA" w14:paraId="3C3A3D2B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1BB04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46244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0720970040009,0720970040010,0720970040032,0720970040033,0720970040034,0720970040035,0720970040036,0720970040037,1252070020001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EA902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TDCK 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A8483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Gruller Surveying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E6192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Aldo Perez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5EC99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713-333-1466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68DEDA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8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Artdale Kitchen </w:t>
                                </w:r>
                              </w:hyperlink>
                            </w:p>
                          </w:tc>
                        </w:tr>
                        <w:tr w:rsidR="00BD72FA" w14:paraId="42F15528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496AB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8FF55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0803130000103,0803130000105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C455B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Sauson Investment Corp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19F78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RP &amp; Associates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3A7F1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Ross Palacios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29746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713-416-6894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63B3B1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9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Bamboo Estates </w:t>
                                </w:r>
                              </w:hyperlink>
                            </w:p>
                          </w:tc>
                        </w:tr>
                        <w:tr w:rsidR="00BD72FA" w14:paraId="17527276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5CC0C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5CD66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0410440020002,0410440020142,0450970000002,0450970000032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992EA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Brookfield Properties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9F168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LJA Engineering, Inc.- (Houston Office)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3027C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Kayla Leal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7335B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713-953-5114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DFA1E3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10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Beamer Road Street Dedication Sec 1 </w:t>
                                </w:r>
                              </w:hyperlink>
                            </w:p>
                          </w:tc>
                        </w:tr>
                        <w:tr w:rsidR="00BD72FA" w14:paraId="2E1F6002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FDC90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16A35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0761950130167,0761950140153,0761950140157,0761950140158,0761950140159,0761950140160,0761950140161,0761950140162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84C2C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4410 Bellfort Group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31306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The Interfield Group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1A864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Mary Villareal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9F429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713-780-0909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CA760A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11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Bellfort Village </w:t>
                                </w:r>
                              </w:hyperlink>
                            </w:p>
                          </w:tc>
                        </w:tr>
                        <w:tr w:rsidR="00BD72FA" w14:paraId="32DD6026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B308A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6036B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0410720000025,0410720000035,0410720000058,0410720000114,0410720000115,0410720000116,0410720000117,0410720000118,0410720000119,0410720000120,0410720000126,0410720000165,0410720000173,0410720</w:t>
                              </w: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lastRenderedPageBreak/>
                                <w:t>000174,0410720000175,0410720000176,0410720000177,0410720000178,041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2056A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lastRenderedPageBreak/>
                                <w:t>The Howard Hughes Corporation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A96A1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LJA Engineering, Inc.- (Houston Office)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58906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Kayla Leal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A8D69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713-953-5114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3E80BC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12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Bridgeland Central  GP </w:t>
                                </w:r>
                              </w:hyperlink>
                            </w:p>
                          </w:tc>
                        </w:tr>
                        <w:tr w:rsidR="00BD72FA" w14:paraId="56023F43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BE5FF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7415C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0410870000001,0410870000016,1425660010031,1425660010032,1425660010033,1425660010034,1425660010035,1425660010036,1425660010037,1425660010038,1425660010039,1425660010040,1425660010041,1425660010042,1425660010043,1425660010044,1425660010045,1425660010052,142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74D3D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Bridgeland Development, LP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F03A8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LJA Engineering, Inc.- (Houston Office)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00EDF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Kenya Guajardo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B699D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713-358-8403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3896E9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13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Bridgeland Creekland Village Sec 10 </w:t>
                                </w:r>
                              </w:hyperlink>
                            </w:p>
                          </w:tc>
                        </w:tr>
                        <w:tr w:rsidR="00BD72FA" w14:paraId="77109B19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41C64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81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6082F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0410870000001,0410870000016,1424800010040,1424800040002,1424810010001,1424810010002,1424810010003,1424810010004,1424810010007,1424810010008,1424810010009,1424810010010,1424810010011,1424810010012,1424810010013,1424810010014,1424810010015,1424810010016,142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8BEF4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Bridgeland Development, LP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684D1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LJA Engineering, Inc.- (Houston Office)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6154D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Kenya Guajardo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FFFFB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713-358-8403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01D9E3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14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Bridgeland Creekland Village Sec 11 </w:t>
                                </w:r>
                              </w:hyperlink>
                            </w:p>
                          </w:tc>
                        </w:tr>
                        <w:tr w:rsidR="00BD72FA" w14:paraId="5E64E207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1B12C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94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AC508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0410870000001,0410870000016,1424800010014,1424800010015,1424800</w:t>
                              </w: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lastRenderedPageBreak/>
                                <w:t>010017,1424800010018,1424800010019,1424800010040,1472690010001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995A7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lastRenderedPageBreak/>
                                <w:t>Bridgeland Development, LP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31C11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LJA Engineering, Inc.- (Houston Office)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C921B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Kenya Guajardo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1F304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713-358-8403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8C534F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15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Bridgeland Creekland Village Sec 12 </w:t>
                                </w:r>
                              </w:hyperlink>
                            </w:p>
                          </w:tc>
                        </w:tr>
                        <w:tr w:rsidR="00BD72FA" w14:paraId="242FDA93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4008C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9D72C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0410870000001,0410870000012,1424790010001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49879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Bridgeland Development, LP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E2E43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LJA Engineering, Inc.- (Houston Office)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5A460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Kenya Guajardo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3D8D4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713-358-8403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60C344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16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Bridgeland Jack Road Street Dedication Sec 3 </w:t>
                                </w:r>
                              </w:hyperlink>
                            </w:p>
                          </w:tc>
                        </w:tr>
                        <w:tr w:rsidR="00BD72FA" w14:paraId="7B0869A4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E10F3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10CA2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0410460000005,0430920000001,0430920000005,0430920000006,0430920000029,0430920000030,0430920000031,0430920000032,0430920000033,0430920000034,0430920000035,0430920000036,0430920000037,0430920000038,0430920000039,0430920000040,0431230010001,0431230010002,043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29187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The Howard Hughes Corporation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9C20D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LJA Engineering, Inc.- (Houston Office)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A5886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Kayla Leal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6E307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713-953-5114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45C0F5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17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Bridgeland Prairieland Village GP </w:t>
                                </w:r>
                              </w:hyperlink>
                            </w:p>
                          </w:tc>
                        </w:tr>
                        <w:tr w:rsidR="00BD72FA" w14:paraId="10C5BB82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C9B55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3E685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0450210000005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3622C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Bridgeland Development , LP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E2181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McKim &amp; Creed, Inc.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C23F3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Bob Terry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FFB7D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713-568-7440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3C4F94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18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Bridgeland Prairieland Village Sec 40 </w:t>
                                </w:r>
                              </w:hyperlink>
                            </w:p>
                          </w:tc>
                        </w:tr>
                        <w:tr w:rsidR="00BD72FA" w14:paraId="1915AD7B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B71C6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CA764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0450210000005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27BB0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Bridgeland Development , LP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401CA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McKim &amp; Creed, Inc.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98AD6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Bob Terry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40333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713-568-7440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FA6C32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19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Bridgeland Prairieland Village Sec 41 </w:t>
                                </w:r>
                              </w:hyperlink>
                            </w:p>
                          </w:tc>
                        </w:tr>
                        <w:tr w:rsidR="00BD72FA" w14:paraId="209E2739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AD101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4E217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0450210000005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676CA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Bridgeland Development , LP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BF73D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McKim &amp; Creed, Inc.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CBFC0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Bob Terry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8FD11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713-568-7440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5421B6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20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Bridgeland Spring Bloom Drive Street Dedication Sec 1 </w:t>
                                </w:r>
                              </w:hyperlink>
                            </w:p>
                          </w:tc>
                        </w:tr>
                        <w:tr w:rsidR="00BD72FA" w14:paraId="1EE09C84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5382F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D3D54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0162560080025,0162560080027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A9205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Build Design &amp; Development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49870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CGEA|Planning + Design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CD51C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Carlos G Espinoza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C761C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713-965-7385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004194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21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Build Development </w:t>
                                </w:r>
                              </w:hyperlink>
                            </w:p>
                          </w:tc>
                        </w:tr>
                        <w:tr w:rsidR="00BD72FA" w14:paraId="1F336FF2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E12DF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AC8D6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0410160000177,0410160000193,0410160000194,0410160000195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B8B4B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Manuel Campos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FA326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Carranza Outsource Drafting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6BF2A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Louis Carranza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49DA9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832-627-0927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52F952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22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Campos at Sundown </w:t>
                                </w:r>
                              </w:hyperlink>
                            </w:p>
                          </w:tc>
                        </w:tr>
                        <w:tr w:rsidR="00BD72FA" w14:paraId="78332D74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5A506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lastRenderedPageBreak/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CAA5A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0402510000054,0402510000055,0402510000067,0402510000106,0402510000117,1315590010001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41E0A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M &amp; M Coastal Manufacturing 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53DFC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Tetra Land Services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BC93D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Paul Coyne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812C1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713-462-6100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85985E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23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Coastal Commerce Center </w:t>
                                </w:r>
                              </w:hyperlink>
                            </w:p>
                          </w:tc>
                        </w:tr>
                        <w:tr w:rsidR="00BD72FA" w14:paraId="277BAA16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63BD2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5BED9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0741510170005,0741510170006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B76A3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IUI PROPERTY INVESTMENTS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72931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JT Architectural Designs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812A9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Juan Toriello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4C229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936-788-4810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D81A74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24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Corder Estates </w:t>
                                </w:r>
                              </w:hyperlink>
                            </w:p>
                          </w:tc>
                        </w:tr>
                        <w:tr w:rsidR="00BD72FA" w14:paraId="0C0349CC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38CE9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59F3A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0522350000016,0522350000017,1462950010002,1462950010003,1462950010004,1462950010005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E46EF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New Era Development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81966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New Era Development &amp; Land Services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74C33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Nahom Tesfa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72EDB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469-371-6780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16C7FF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25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Cornell Plaza Estates </w:t>
                                </w:r>
                              </w:hyperlink>
                            </w:p>
                          </w:tc>
                        </w:tr>
                        <w:tr w:rsidR="00BD72FA" w14:paraId="3782A6C5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32C78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1CD37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0600990000011,1456470010001,1456470010002,1456470010003,1456470010004,1456470010005,1456470010006,1456470010007,1456470010008,1456470010009,1456470010010,1456470010011,1456470010012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E9653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Oracle City Homes 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DC681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Pioneer Engineering,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91F8E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Jessica Romero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0742E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832-307-0010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9EC1ED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26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De Soto Landing </w:t>
                                </w:r>
                              </w:hyperlink>
                            </w:p>
                          </w:tc>
                        </w:tr>
                        <w:tr w:rsidR="00BD72FA" w14:paraId="56D41F22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44AF3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023D5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0432050050245,0730070000014,0730070000015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F868E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 LANZA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DD637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Century Engineering, Inc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3EE97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Daniel Massiatte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8F241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713-780-8871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695AFB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27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Development on Piney Wood </w:t>
                                </w:r>
                              </w:hyperlink>
                            </w:p>
                          </w:tc>
                        </w:tr>
                        <w:tr w:rsidR="00BD72FA" w14:paraId="6DC95222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BB2DE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DD970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0171090000007,0171090000009,0171090000010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F75DF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Cisneros Design Studio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DC29E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Windrose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3FEEE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Amanda Rabius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BD4DB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713-458-2281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5C377B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28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Downtown Eastwood District </w:t>
                                </w:r>
                              </w:hyperlink>
                            </w:p>
                          </w:tc>
                        </w:tr>
                        <w:tr w:rsidR="00BD72FA" w14:paraId="1FE1FC3B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60C44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56E79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0332280550003,0332280550004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FF086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CAS Consultants,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F2705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CAS Consultants,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CCD5C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Juan Castillo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313BA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281-300-6874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C9983C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29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DSR Investment at Foster </w:t>
                                </w:r>
                              </w:hyperlink>
                            </w:p>
                          </w:tc>
                        </w:tr>
                        <w:tr w:rsidR="00BD72FA" w14:paraId="2D5D0E57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96336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3E092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0410720000215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F2BD4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Dunham Pointe Development LLC a Texas limited liability company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53C33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BGE, Inc.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74722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Ralph Lopez Andrew Lang Gerald Grissom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4B973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281-558-8700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F5AF91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30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Dunham Pointe Sec 13 </w:t>
                                </w:r>
                              </w:hyperlink>
                            </w:p>
                          </w:tc>
                        </w:tr>
                        <w:tr w:rsidR="00BD72FA" w14:paraId="513AB2A5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FBF01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lastRenderedPageBreak/>
                                <w:t>12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360C4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0610040350011,0610040350012,0610040350013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80DD0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Urbatechture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AD017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Pioneer Engineering,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1EA9B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Jessica Romero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61D01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832-307-0010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799AF7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31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Elkhart Reserve </w:t>
                                </w:r>
                              </w:hyperlink>
                            </w:p>
                          </w:tc>
                        </w:tr>
                        <w:tr w:rsidR="00BD72FA" w14:paraId="4C1BB005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E457A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145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02A6B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0431120000027,0431120000030,0431120000031,0431120000042,1403110010001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C26B2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Nash FM 529,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96C69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Meta Planning + Design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4E350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Jacob Guerrero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5505A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281-810-1422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C72679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32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Elyson Cy Fair Sec 1 </w:t>
                                </w:r>
                              </w:hyperlink>
                            </w:p>
                          </w:tc>
                        </w:tr>
                        <w:tr w:rsidR="00BD72FA" w14:paraId="602C5378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3C954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183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374FA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0431250000003,0431250000007,0431250000010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F7C6D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NASH FM 529,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93BB4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Meta Planning + Design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85AF1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Jacob Guerrero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9C27E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281-810-1422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B3BB7C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33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Elyson Sec 56 </w:t>
                                </w:r>
                              </w:hyperlink>
                            </w:p>
                          </w:tc>
                        </w:tr>
                        <w:tr w:rsidR="00BD72FA" w14:paraId="3FA3925D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8B111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87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1C5C4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0431250000003,0431250000007,0431250000010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0DDCD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Nash FM 529, LLC. a Delaware limited liability company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DE59B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BGE, Inc.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25402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Ralph Lopez Andrew Lang Gerald Grissom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1B4DF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281-558-8700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8A09B6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34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Elyson Sec 59 </w:t>
                                </w:r>
                              </w:hyperlink>
                            </w:p>
                          </w:tc>
                        </w:tr>
                        <w:tr w:rsidR="00BD72FA" w14:paraId="0591C40F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32CE6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243BD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0335-00-000-2312-907,0335-00-000-2313-907,0335-00-000-2320-907,0335-00-000-2324-907,0335-00-000-2500-907,0335-00-000-2600-907,0335-00-000-2602-907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18E12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Ward Vessel &amp; Exchanger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827B0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GBI Partners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B6CCA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Kyle Duckett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D592E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281-499-4539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713F30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35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Energy Park South partial replat no 3 </w:t>
                                </w:r>
                              </w:hyperlink>
                            </w:p>
                          </w:tc>
                        </w:tr>
                        <w:tr w:rsidR="00BD72FA" w14:paraId="3ADD92B3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1B245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4DF83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0761730080071,0761730080072,0761730080082,0761730080084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38D0B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3h Engineering &amp;amp; Construction, Inc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AAE74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PLS CONSTRUCTION LAYOUT, INC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78360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URIEL FIGUEROA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BCDE0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713-480-4075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9F1460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36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Estates at Polly Street </w:t>
                                </w:r>
                              </w:hyperlink>
                            </w:p>
                          </w:tc>
                        </w:tr>
                        <w:tr w:rsidR="00BD72FA" w14:paraId="17A98EFF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519F1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51FD5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0661090060018,0661090060020,0661090060037,0661090060038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6FE7D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JFO Solutions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1DEDA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PLS CONSTRUCTION LAYOUT, INC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333BF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URIEL FIGUEROA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906F2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713-480-4075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0652F7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37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Estates on Wavell Street </w:t>
                                </w:r>
                              </w:hyperlink>
                            </w:p>
                          </w:tc>
                        </w:tr>
                        <w:tr w:rsidR="00BD72FA" w14:paraId="2DDBE98F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DF882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763C5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0481130000022,0481130000024,0481130000028,0481130000029,0481130000117,0481130000122,0954120000003,0954120</w:t>
                              </w: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lastRenderedPageBreak/>
                                <w:t>000004,0954120000005,0954120000007,0954130000016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F6CEF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lastRenderedPageBreak/>
                                <w:t>Junction Commercial Real Estate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6DE9D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Weisser Engineering Company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B195D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Thomas Forschner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CED2D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281-579-7300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7B6B9B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38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Fairbanks Park </w:t>
                                </w:r>
                              </w:hyperlink>
                            </w:p>
                          </w:tc>
                        </w:tr>
                        <w:tr w:rsidR="00BD72FA" w14:paraId="4E49D933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9BDB0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2E91B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0450970000002,0450970000032,1098950000001,1098950000002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98916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Brookfield Properties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0E6B7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LJA Engineering, Inc.- (Houston Office)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3E832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Kayla Leal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3A932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713-953-5114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2D635E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39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Fife Lane Street Dedication Sec 1 </w:t>
                                </w:r>
                              </w:hyperlink>
                            </w:p>
                          </w:tc>
                        </w:tr>
                        <w:tr w:rsidR="00BD72FA" w14:paraId="6D153D6C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1E616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8A96A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0332270520007,0332270520008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C1C13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DJOSOFT CONSULT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1EF95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replats.com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50FAE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Dave Strickland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B5C6B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281-705-4297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94EB56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40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Foster Village </w:t>
                                </w:r>
                              </w:hyperlink>
                            </w:p>
                          </w:tc>
                        </w:tr>
                        <w:tr w:rsidR="00BD72FA" w14:paraId="7AE059D1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E249C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342BC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0450150000065,0450150000192,0450150000198,0450150000199,0781110000029,0781110000031,0781110000033,0781110000035,0781110000037,0781110000041,0781110000043,0781110000045,0781110000047,0781110000049,0781110000051,0781110000053,0781110000055,0781110000059,078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807A1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http://jmoralesinc.com/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D977F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J. Morales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DAFE0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Alejandro Sierra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4FB26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713-947-6606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7BCFD0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41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Gomez Acres </w:t>
                                </w:r>
                              </w:hyperlink>
                            </w:p>
                          </w:tc>
                        </w:tr>
                        <w:tr w:rsidR="00BD72FA" w14:paraId="3173CC0F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E29F7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94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0D3BE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0471480000001,0471480000003,0471480000008,0471480000009,0471480000021,0471480000024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C0D1C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TPHTM 529,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3DBC7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BGE, Inc.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73883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Ralph Lopez Andrew Lang Gerald Grissom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3D197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281-558-8700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06DDB2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42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Grand Mason Sec 7 </w:t>
                                </w:r>
                              </w:hyperlink>
                            </w:p>
                          </w:tc>
                        </w:tr>
                        <w:tr w:rsidR="00BD72FA" w14:paraId="211FB1BA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681F7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101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8CAF3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0410590000002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29A7C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Lennar Homes of Texas Land and Construction, LTD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16EB0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LJA Engineering, Inc.- (Houston Office)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43C5B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Ruby Nunez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0594B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713-450-4596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27EF9A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43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Grand Prairie Highlands Sec 9 </w:t>
                                </w:r>
                              </w:hyperlink>
                            </w:p>
                          </w:tc>
                        </w:tr>
                        <w:tr w:rsidR="00BD72FA" w14:paraId="503E04D7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F1EAA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76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C52BA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0421770000001,0421770000003,0421770000017,0421770000023,0421770000028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290EC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Emptor WRRD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2878B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Meta Planning + Design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AB62C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Ripley Woodard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F8B6B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281-810-1422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868F8F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44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Grand Prairie Sec 10 </w:t>
                                </w:r>
                              </w:hyperlink>
                            </w:p>
                          </w:tc>
                        </w:tr>
                        <w:tr w:rsidR="00BD72FA" w14:paraId="16C2F94E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4C862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lastRenderedPageBreak/>
                                <w:t>89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C4063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0421770000003,0421770000023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2E9FA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Emptor WRRD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AEB9E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Meta Planning + Design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1DD72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Ripley Woodard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D330D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281-810-1422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0624EA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45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Grand Prairie Sec 9 </w:t>
                                </w:r>
                              </w:hyperlink>
                            </w:p>
                          </w:tc>
                        </w:tr>
                        <w:tr w:rsidR="00BD72FA" w14:paraId="1B4AB5DC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E2E61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A13E5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0452020010023,0452020010047,0452020010340,0452020010355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E18ED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M5 Engineering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316B8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Texas Land Maps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F7E8D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Joshua Reagan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ABB00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713-298-9987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8C0FE5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46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Guzman Center </w:t>
                                </w:r>
                              </w:hyperlink>
                            </w:p>
                          </w:tc>
                        </w:tr>
                        <w:tr w:rsidR="00BD72FA" w14:paraId="397C5B2A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2F817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86126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0200780000029,0200780000031,0202640140001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7C323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AAT Services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A0129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DVJ CIVIL ENGINEERING AND LAND SURVEYING,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F53EA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Chris Garcia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71A82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281-213-2517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4C699C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47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Heights Eats </w:t>
                                </w:r>
                              </w:hyperlink>
                            </w:p>
                          </w:tc>
                        </w:tr>
                        <w:tr w:rsidR="00BD72FA" w14:paraId="5ABE9084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C23DC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C8441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0870770000030,0870770000031,0870770000032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E8457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CE Engineers &amp; Development Consultants, Inc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BE121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CE Engineers &amp; Development Consultants, INC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C9D69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Melissa Lopez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3A934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726-437-3840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3119FB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48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Ivyridge Springs </w:t>
                                </w:r>
                              </w:hyperlink>
                            </w:p>
                          </w:tc>
                        </w:tr>
                        <w:tr w:rsidR="00BD72FA" w14:paraId="6AA36870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BB0C1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CBBD0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0431210000001,0481310000001,0482510000001,13751,13796,265197,266519,40202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1F73E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DR Horton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AD83B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Meta Planning + Design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A3AD0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Caitlin King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317DF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281-810-1422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BA8C41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49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Jasek Farms GP </w:t>
                                </w:r>
                              </w:hyperlink>
                            </w:p>
                          </w:tc>
                        </w:tr>
                        <w:tr w:rsidR="00BD72FA" w14:paraId="1A420BD7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EA6DD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84090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0431430000020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5B0F0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JDS HOPFE RD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5D912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Quiddity Engineering - Katy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969C2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Mayra Hernandez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F137D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832-913-4030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F92660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50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JDS Hopfe Road Lift Station no 1 </w:t>
                                </w:r>
                              </w:hyperlink>
                            </w:p>
                          </w:tc>
                        </w:tr>
                        <w:tr w:rsidR="00BD72FA" w14:paraId="7AAE607B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CCFE3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107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4145E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0431430000020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241C3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JDS HOPFE RD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5B4DA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Quiddity Engineering - Katy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BE300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Mayra Hernandez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45067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832-913-4030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14A943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51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JDS Hopfe Road Sec 2 </w:t>
                                </w:r>
                              </w:hyperlink>
                            </w:p>
                          </w:tc>
                        </w:tr>
                        <w:tr w:rsidR="00BD72FA" w14:paraId="061536DF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B8418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116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B7833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0431430000015,0431430000020,0431430000029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32537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JDS HOPFE RD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B7C3D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Quiddity Engineering - Katy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E09B8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Mayra Hernandez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BC032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832-913-4030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D2D3D3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52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JDS Hopfe Road Sec 3 </w:t>
                                </w:r>
                              </w:hyperlink>
                            </w:p>
                          </w:tc>
                        </w:tr>
                        <w:tr w:rsidR="00BD72FA" w14:paraId="55C82654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E6CE2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803A9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0411130000029,0411130000036,0411130000051,0411130000065,1003850000072,1003850000073,1003850000074,1003850000075,1003850000076,1003850000077,1003850000078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53725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MD LAND DEVELOPMENT SERVICES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5741A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MD LAND DEVELOPMENT SERVICES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7DDA9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MARINA DAMIAN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388F0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832-660-1042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D4D3A4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53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KBP Group II at Aldine Mail Route Road </w:t>
                                </w:r>
                              </w:hyperlink>
                            </w:p>
                          </w:tc>
                        </w:tr>
                        <w:tr w:rsidR="00BD72FA" w14:paraId="51D2B01A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7336A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03E80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0410070240035,0410070240038,0410070240041,0410070240143,1359940010001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EA16A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MD LAND DEVELOPMENT SERVICES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74265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MD LAND DEVELOPMENT SERVICES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F0970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MARINA DAMIAN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DEA7D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832-660-1042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D96A61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54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KLN Properties Inc at Gulf Freeway </w:t>
                                </w:r>
                              </w:hyperlink>
                            </w:p>
                          </w:tc>
                        </w:tr>
                        <w:tr w:rsidR="00BD72FA" w14:paraId="1C5B12F1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BABD6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FFBCE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0351120000003,0351120000004,0351120000083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FDD5A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PRIME TEXAS SURVEYS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F9962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SEM SERVICES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01F1A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STEPHANIE RIVERA-LOPEZ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A0FA0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832-986-8208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A3936A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55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La Quinta Luna </w:t>
                                </w:r>
                              </w:hyperlink>
                            </w:p>
                          </w:tc>
                        </w:tr>
                        <w:tr w:rsidR="00BD72FA" w14:paraId="7374077C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F25B5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A66CB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0432210000001,0432210000002,0432210000003,0432210000049,0432210000058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A4D81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Ivis Martinez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027B4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Doucet &amp; Associates, Inc.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40A1A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Jesus Sordia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870A8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346-320-1487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AB4B4A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56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Lauder Road Estates </w:t>
                                </w:r>
                              </w:hyperlink>
                            </w:p>
                          </w:tc>
                        </w:tr>
                        <w:tr w:rsidR="00BD72FA" w14:paraId="79A035BA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501A5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0EF32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1452920010001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9271C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Abboud Real Estate Investments Inc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231CD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Fulcrum Land Surveying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15ECC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Clemente Turrubiartes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2A2AA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405-706-9947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B2E24B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57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>Lew Briggs Business Park replat no 1</w:t>
                                </w:r>
                              </w:hyperlink>
                            </w:p>
                          </w:tc>
                        </w:tr>
                        <w:tr w:rsidR="00BD72FA" w14:paraId="3659DABA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3A22A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4FFA5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0540620000003,0540620000007,0571250000001,0571300030001,0571300030002,0571300030004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44CD9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LXT26,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90648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Owens Management Systems,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6DC29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Joyce Owens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CE3CF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713-643-6333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05DF72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58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Lexington Place </w:t>
                                </w:r>
                              </w:hyperlink>
                            </w:p>
                          </w:tc>
                        </w:tr>
                        <w:tr w:rsidR="00BD72FA" w14:paraId="508C8A34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28E1E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6EF43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0710900140291,0710900140292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9CD77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Oscar Grisales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040F5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Daram Engineers, Inc.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CD14D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Christopher Gareri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A4166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713-528-1552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FB3E29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59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>Lincoln City Sec 2 partial replat no 3</w:t>
                                </w:r>
                              </w:hyperlink>
                            </w:p>
                          </w:tc>
                        </w:tr>
                        <w:tr w:rsidR="00BD72FA" w14:paraId="08E33D46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9EC88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7FC28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0440240000270,0760410090177,0760410090178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55921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3h Engineering &amp;amp; Construction, Inc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D1BA3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PLS CONSTRUCTION LAYOUT, INC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E0DB1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URIEL FIGUEROA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41F3C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713-480-4075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31B46B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60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Linda Vista Estates </w:t>
                                </w:r>
                              </w:hyperlink>
                            </w:p>
                          </w:tc>
                        </w:tr>
                        <w:tr w:rsidR="00BD72FA" w14:paraId="56125B06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B26D1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0FC9D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0974750000060,0974750000061,0974750000062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BF500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Snap Investment Properties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6E710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Texas Land Maps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F36B9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Matthew Sigmon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72844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713-298-9987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4A43A7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61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Magnolia Lakefront </w:t>
                                </w:r>
                              </w:hyperlink>
                            </w:p>
                          </w:tc>
                        </w:tr>
                        <w:tr w:rsidR="00BD72FA" w14:paraId="21CA8818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3ACA9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7B2C1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1266540010001,1266540010002,1266540010003,1266540010004,1266540010005,1266540010006,1266540010007,1266540010008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58614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To be determined 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97B2E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SEM SERVICES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B671C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STEPHANIE RIVERA-LOPEZ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36B0F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832-986-8208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2EA707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62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Manchester Business  Park </w:t>
                                </w:r>
                              </w:hyperlink>
                            </w:p>
                          </w:tc>
                        </w:tr>
                        <w:tr w:rsidR="00BD72FA" w14:paraId="7D9996C5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D3BE4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38C26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0511270040017,0511270040018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85C97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Survey Solutions of Texas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8DFBD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Survey Solutions of Texas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02863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Richard DeLeon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E417D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713-834-2277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746D80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63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Mansfield Terrace </w:t>
                                </w:r>
                              </w:hyperlink>
                            </w:p>
                          </w:tc>
                        </w:tr>
                        <w:tr w:rsidR="00BD72FA" w14:paraId="3BF3D2CD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3A0A8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B222A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0925220000072,0925220000073,0925220000074,0925220000075,0925220000091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E90D9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CAS Consultants,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BAD29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CAS Consultants,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2DACF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Juan Castillo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507B5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281-300-6874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98474B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64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Martinez Estates at Weldon </w:t>
                                </w:r>
                              </w:hyperlink>
                            </w:p>
                          </w:tc>
                        </w:tr>
                        <w:tr w:rsidR="00BD72FA" w14:paraId="42CD6581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EAD20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107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88EC7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0410440020002,0410440020142,0450970000002,0450970000032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E3ECA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Brookfield Properties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FB1D6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LJA Engineering, Inc.- (Houston Office)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A31A7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Kayla Leal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3ADCE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713-953-5114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38B6E6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65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Midline Sec 1 </w:t>
                                </w:r>
                              </w:hyperlink>
                            </w:p>
                          </w:tc>
                        </w:tr>
                        <w:tr w:rsidR="00BD72FA" w14:paraId="1E0447BA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BBD86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6AFA9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0450970000002,0450970000032,0450970000033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1CF5C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Brookfield Properties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0ED67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LJA Engineering, Inc.- (Houston Office)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45C1F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Kayla Leal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2DC4A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713-953-5114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DE9B9A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66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Midline Sec 2 </w:t>
                                </w:r>
                              </w:hyperlink>
                            </w:p>
                          </w:tc>
                        </w:tr>
                        <w:tr w:rsidR="00BD72FA" w14:paraId="0A7F6872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40754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DFDBF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0251980000019,0251980000023,0251980000025,0251980000027,0251980000029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057A6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MAGI JOHNSON ENTERPRISES HOLDINGS CORP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3590B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Owens Management Systems,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FCB6E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Joyce Owens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00DB3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713-643-6333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E5872C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67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Navigation Complex </w:t>
                                </w:r>
                              </w:hyperlink>
                            </w:p>
                          </w:tc>
                        </w:tr>
                        <w:tr w:rsidR="00BD72FA" w14:paraId="2931241E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D69F8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B1D34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0610060420011,0610060420012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034C9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NECI Homes,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9D479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HRS and Associates,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D061C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Hamid Shotorbani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447ED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713-466-9776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C2CCA2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68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NECI Villages </w:t>
                                </w:r>
                              </w:hyperlink>
                            </w:p>
                          </w:tc>
                        </w:tr>
                        <w:tr w:rsidR="00BD72FA" w14:paraId="533D20D7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434E6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103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234BB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0451420000003,0451420000005,0451420000008,0451420000013,0451420000014,0451420000027,0451420000114,0451420000171,1290980010001,1392640010001,1392640010002,1392640010003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1C68D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Taylor Morrison of Texas, Inc.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EF1DA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LJA Engineering, Inc.- (Houston Office)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5275A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Kenya Guajardo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79430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713-358-8403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0DC4A1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69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Newport Grove Sec 1 </w:t>
                                </w:r>
                              </w:hyperlink>
                            </w:p>
                          </w:tc>
                        </w:tr>
                        <w:tr w:rsidR="00BD72FA" w14:paraId="54E476A0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21B57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3B7C8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0410300000055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245ED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MD LAND DEVELOPMENT SERVICES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565EB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MD LAND DEVELOPMENT SERVICES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7CE78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MARINA DAMIAN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CA02D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832-660-1042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DC2781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70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NNC2022 Investment LLC at Lawndale </w:t>
                                </w:r>
                              </w:hyperlink>
                            </w:p>
                          </w:tc>
                        </w:tr>
                        <w:tr w:rsidR="00BD72FA" w14:paraId="000D3984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A7AE3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D368D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0072840000010,0073220030001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6AF44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DCeli Investments, Inc.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2A034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Owens Management Systems,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CCE9E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Joyce Owens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36095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713-643-6333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1191A5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71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Nolda Enclave </w:t>
                                </w:r>
                              </w:hyperlink>
                            </w:p>
                          </w:tc>
                        </w:tr>
                        <w:tr w:rsidR="00BD72FA" w14:paraId="30831BAD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6436E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99F28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0027-01-00600,0027-01-03100,0027-01-03106,0027-01-03108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F9697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Toll Brothers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50EF9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Costello, Inc.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049ED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Thai Lam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4E8B4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713-783-7788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41EF38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72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>Northgrove Commercial Tract</w:t>
                                </w:r>
                              </w:hyperlink>
                            </w:p>
                          </w:tc>
                        </w:tr>
                        <w:tr w:rsidR="00BD72FA" w14:paraId="041CE6AF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C977A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FFA67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0422370000103,0432370000001,0432370000003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A225E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CLAY PARTNERS - NW PARKWAY LAND #1, L.P.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9506B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Quiddity Engineering - Katy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2FF86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Mayra Hernandez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59FB7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832-913-4030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10A87E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73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Northwest 99 Business Park Sec 2 </w:t>
                                </w:r>
                              </w:hyperlink>
                            </w:p>
                          </w:tc>
                        </w:tr>
                        <w:tr w:rsidR="00BD72FA" w14:paraId="22ACC84A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CA734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B480D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0430040000001,0430040000002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BFBE7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Clay Partners- NW Parkway Land #1, LP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FA35C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Meta Planning + Design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ED80E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Jacob Guerrero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783DC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281-810-1422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E68C9A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74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>Northwest 99 Business Park WWTP</w:t>
                                </w:r>
                              </w:hyperlink>
                            </w:p>
                          </w:tc>
                        </w:tr>
                        <w:tr w:rsidR="00BD72FA" w14:paraId="20E2A015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8C784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EF1AE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0730990050001,0730990050021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E6F07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New Oak Homes,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A4176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ICMC GROUP INC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23260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Gina Poveda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76E9A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713-681-5757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EEA953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75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>Oak Forest Sec 1 partial replat no 6</w:t>
                                </w:r>
                              </w:hyperlink>
                            </w:p>
                          </w:tc>
                        </w:tr>
                        <w:tr w:rsidR="00BD72FA" w14:paraId="085E4025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2411A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C7281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0283320000007,0283320000008,0283320000009,0283320000022,0283320000026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58BE3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CE Engineers &amp; Development Consultants, Inc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85F3A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CE Engineers &amp; Development Consultants, INC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E07BC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Melissa Lopez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F9205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726-437-3840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597EB1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76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Park Place Apartments </w:t>
                                </w:r>
                              </w:hyperlink>
                            </w:p>
                          </w:tc>
                        </w:tr>
                        <w:tr w:rsidR="00BD72FA" w14:paraId="45DE9CE9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CF77E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369B3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0431110000035,0431110000066,0431110000067,0431110000068,0431110000069,0431110000070,0431110000071,0481290000001,0481290000012,0481290000013,0481290000014,0481290000015,0481290000016,0481290000017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ECD0A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Wisteria Interests,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0DDB2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LJA Engineering, Inc.- (Houston Office)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9C64D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Ruby Nunez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D6775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713-450-4596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ADCEAD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77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Peek Road In Wisteria Street Dedication Sec 1 </w:t>
                                </w:r>
                              </w:hyperlink>
                            </w:p>
                          </w:tc>
                        </w:tr>
                        <w:tr w:rsidR="00BD72FA" w14:paraId="45868095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367D3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6EC0B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0122230000001,0122230000002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E4BBA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DSW Homes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FF907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Cobalt Engineering &amp; Inspections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570CA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Frank Southall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8D95E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409-527-3884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BC5E9D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78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Peraza Landing </w:t>
                                </w:r>
                              </w:hyperlink>
                            </w:p>
                          </w:tc>
                        </w:tr>
                        <w:tr w:rsidR="00BD72FA" w14:paraId="2ED73048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FF9BE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0D13F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0471270000011,1358680010001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C28CF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TDCK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A5E09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Gruller Surveying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A55E3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Aldo Perez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1D272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713-333-1466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73A03E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79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>PFL Supply replat no 1</w:t>
                                </w:r>
                              </w:hyperlink>
                            </w:p>
                          </w:tc>
                        </w:tr>
                        <w:tr w:rsidR="00BD72FA" w14:paraId="67BC7D06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64181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FE083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0731140000001,0731140000002,0731140000004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8D431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Acada, Inc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5312B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Windrose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02802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Steven Henderson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FC1C1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713-458-2281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CE3463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80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Pinemont Meadows </w:t>
                                </w:r>
                              </w:hyperlink>
                            </w:p>
                          </w:tc>
                        </w:tr>
                        <w:tr w:rsidR="00BD72FA" w14:paraId="32191EBD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153ED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17F0D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0261140000096,0791560010002,0791560010009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7FD0F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New Era Development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811BB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New Era Development &amp; Land Services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109F2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Nahom Tesfa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B6A86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469-371-6780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679DAF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81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Plaza Estates at Almeda Genoa </w:t>
                                </w:r>
                              </w:hyperlink>
                            </w:p>
                          </w:tc>
                        </w:tr>
                        <w:tr w:rsidR="00BD72FA" w14:paraId="49E8E6D2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BCFC2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22F0B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0071960000010,0071960000011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794FF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New Era Development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FD3BA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New Era Development &amp; Land Services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E7353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Nahom Tesfa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F2336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469-371-6780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AA28B7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82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Plaza Estates at Gibson </w:t>
                                </w:r>
                              </w:hyperlink>
                            </w:p>
                          </w:tc>
                        </w:tr>
                        <w:tr w:rsidR="00BD72FA" w14:paraId="34D497BB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EBE75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16173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0650270050009,0650270050010,0650270050023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86994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New Era Development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B377B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New Era Development &amp; Land Services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04541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Nahom Tesfa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19C69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469-371-6780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E3CA4B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83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Plaza Estates at Margaret </w:t>
                                </w:r>
                              </w:hyperlink>
                            </w:p>
                          </w:tc>
                        </w:tr>
                        <w:tr w:rsidR="00BD72FA" w14:paraId="1CE69E93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CDBDC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F60A6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0130610010001,0130610010007,0130610010008,0130610010009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FAEBF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New Era Development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3B199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New Era Development &amp; Land Services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511B1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Nahom Tesfa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89BA9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469-371-6780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C72BC3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84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Plaza Estates at Sidney </w:t>
                                </w:r>
                              </w:hyperlink>
                            </w:p>
                          </w:tc>
                        </w:tr>
                        <w:tr w:rsidR="00BD72FA" w14:paraId="5DED93FA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5E32D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D20A5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0681240170012,0681240170013,0681240170015,0870220000010,0870220000011,0870220000012,0870220000013,0870220000014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E4C04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New Era Development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B1D8B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New Era Development &amp; Land Services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D475E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Nahom Tesfa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BBA49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469-371-6780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A6ED62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85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Plaza Estates at Simsbrook </w:t>
                                </w:r>
                              </w:hyperlink>
                            </w:p>
                          </w:tc>
                        </w:tr>
                        <w:tr w:rsidR="00BD72FA" w14:paraId="4BCD0682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52D3A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8FAFB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0402530000025,0402530000048,0402530000153,0510670000016,0510670000017,0510670000018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5438A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New Era Development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0F05B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New Era Development &amp; Land Services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5BE2A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Nahom Tesfa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13D77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469-371-6780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3E0185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86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Plaza Estates at Wayne </w:t>
                                </w:r>
                              </w:hyperlink>
                            </w:p>
                          </w:tc>
                        </w:tr>
                        <w:tr w:rsidR="00BD72FA" w14:paraId="762F0907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7F961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AE140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9430-00-00800,9430-00-00801,9430-00-00900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42127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A&amp;S ENGINEERS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CAA66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Landpoint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5FD64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James Mahoney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AD2A0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832-736-0258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332C15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87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Porter MUD Lift Station no 1 </w:t>
                                </w:r>
                              </w:hyperlink>
                            </w:p>
                          </w:tc>
                        </w:tr>
                        <w:tr w:rsidR="00BD72FA" w14:paraId="0F3F6475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7A44D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B0746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1248270010001,1248270010002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6D798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Lovett Homes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DB935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Tri-Tech Surveying Co., LP/Tri-Tech Engineering, LP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B0815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Tom Duecker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5FCA4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713-667-0800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E05C3D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88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>Poundbury Sec 1 replat no 1</w:t>
                                </w:r>
                              </w:hyperlink>
                            </w:p>
                          </w:tc>
                        </w:tr>
                        <w:tr w:rsidR="00BD72FA" w14:paraId="55820162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FD9D3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862AF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0221900000014,0221900000016,0221900000018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2B1E9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ORACLE CITY HOMES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41976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MOMENTUM EGINEERING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59BFE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Shahnawaz Ghanchi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24D6D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281-741-1998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51E318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89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Providence Manor </w:t>
                                </w:r>
                              </w:hyperlink>
                            </w:p>
                          </w:tc>
                        </w:tr>
                        <w:tr w:rsidR="00BD72FA" w14:paraId="63FB6FFD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7BFB9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6EEA4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0480230000025,0480230000027,0480230000028,0480230000029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1D8DC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QuikTrip Corporation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D45CF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Matkin Hoover Engineering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00260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Graham Cook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BEFB3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830-249-0600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B904D6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90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QuikTrip Store 7962 </w:t>
                                </w:r>
                              </w:hyperlink>
                            </w:p>
                          </w:tc>
                        </w:tr>
                        <w:tr w:rsidR="00BD72FA" w14:paraId="0BAE063A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042C7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108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2B2FE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0421030000059,0421030000116,0421030000131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DA1DE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Taylor Morrison 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BA883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Meta Planning + Design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08FA5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Jacob Guerrero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78398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281-810-1422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433DFF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91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Redbud Sec 4 </w:t>
                                </w:r>
                              </w:hyperlink>
                            </w:p>
                          </w:tc>
                        </w:tr>
                        <w:tr w:rsidR="00BD72FA" w14:paraId="39F66834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31A77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F1DDF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0610830040004,0610830040033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DC9C7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Mass Homes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6A5F1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Total Surveyors, Inc.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CEA62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Kevin Kolb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C849B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281-479-8719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C07932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92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Riverside Grove </w:t>
                                </w:r>
                              </w:hyperlink>
                            </w:p>
                          </w:tc>
                        </w:tr>
                        <w:tr w:rsidR="00BD72FA" w14:paraId="391C3C83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08623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203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ADA5B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0431960000002,1467800050001,1467800050002,1467800050003,1467800050004,1467800050005,1467800050006,1467800050007,1467800050008,1467800050009,1467800050010,1467800050011,1467800050012,1467800050013,1467800050014,1467800050015,1467800050016,1467800050017,146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BB120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LH RANCH, LTD.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AE96D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Quiddity Engineering - Katy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DE88B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Mayra Hernandez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2F5B3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832-913-4030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CB80E3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93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Riviera Pines Sec 2 </w:t>
                                </w:r>
                              </w:hyperlink>
                            </w:p>
                          </w:tc>
                        </w:tr>
                        <w:tr w:rsidR="00BD72FA" w14:paraId="17EECC67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4A425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DFA16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0431980000071,0431980000087,0431980000297,0450100020002,0450100020004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40B7A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CAS Consultants,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D342F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CAS Consultants,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BCAC6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Juan Castillo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2F183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281-300-6874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C057A3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94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Robbins Estates at Riley Fuzzel Road </w:t>
                                </w:r>
                              </w:hyperlink>
                            </w:p>
                          </w:tc>
                        </w:tr>
                        <w:tr w:rsidR="00BD72FA" w14:paraId="58A50AE5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244A2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3CD57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0470740000132,0470740000133,0470740000134,0470740000136,0470740000301,1245280010007,1245280010008,1245280010009,1245280010010,1245280010011,1245280010012,1245280010013,1245280010014,1245280010015,1245280010016,1245280020001,1245280020002,1245280020003,133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D60B4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RODS Surveying &amp; RODS SUE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7B5C9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RODS Surveying, Inc.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9ADBD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Richard Rodriguez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F1F8D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281-257-5238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E5240F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95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Rods Campus on The Pond </w:t>
                                </w:r>
                              </w:hyperlink>
                            </w:p>
                          </w:tc>
                        </w:tr>
                        <w:tr w:rsidR="00BD72FA" w14:paraId="12526A81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9FDCE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EAE22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0751730010003,0751730010004,1200120010006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F320F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Holly SB, LLC 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44E7B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Pioneer Engineering,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7B447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Jessica Romero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FE0D9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832-307-0010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5BAEED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96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Rosemary Gardens </w:t>
                                </w:r>
                              </w:hyperlink>
                            </w:p>
                          </w:tc>
                        </w:tr>
                        <w:tr w:rsidR="00BD72FA" w14:paraId="60D89A7C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CC976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D83DC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0430810000024,0430810000311,0610760000008,0610760000046,0610760000070,0610770000071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C6D78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Saint Jonah Orthodox Church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4746E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Fulcrum Land Surveying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773B1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Clemente Turrubiartes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21FBC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405-706-9947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C3E943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97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Saint Jonah Orthodox Church </w:t>
                                </w:r>
                              </w:hyperlink>
                            </w:p>
                          </w:tc>
                        </w:tr>
                        <w:tr w:rsidR="00BD72FA" w14:paraId="79A23CE1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AB7DA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134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00847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0422550000009,0422550000010,0422550000017,1148040000068,1148040000069,1148040000071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E70C4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Meritage Homes &amp; Century Homes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CE85B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Meta Planning + Design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EC7E7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Caitlin King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BBA16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281-810-1422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2B928E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98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Sanford Farms Sec 1 </w:t>
                                </w:r>
                              </w:hyperlink>
                            </w:p>
                          </w:tc>
                        </w:tr>
                        <w:tr w:rsidR="00BD72FA" w14:paraId="1F01758C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06882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163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A17F0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0422550000009,0422550000010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941BD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Meritage Homes &amp;amp; Century Homes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FD0CB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Meta Planning + Design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DD2A1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Caitlin King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A3652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281-810-1422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6D667C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99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Sanford Farms Sec 2 </w:t>
                                </w:r>
                              </w:hyperlink>
                            </w:p>
                          </w:tc>
                        </w:tr>
                        <w:tr w:rsidR="00BD72FA" w14:paraId="43B7BEDF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072ED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9BA8D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0422550000009,0422550000010,0422550000017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A8502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Meritage Homes &amp;amp; Century Homes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1826D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Meta Planning + Design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97AA5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Caitlin King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6E1B4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281-810-1422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1946A3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100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Sanford Farms Street Dedication Sec 1 and Reserves </w:t>
                                </w:r>
                              </w:hyperlink>
                            </w:p>
                          </w:tc>
                        </w:tr>
                        <w:tr w:rsidR="00BD72FA" w14:paraId="4E4BC0C6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223AF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3CFA4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0422550000009,0422550000010,0422550000017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5A935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Meritage Homes &amp;amp;amp; Century Homes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D456B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Meta Planning + Design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0E7A1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Caitlin King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6EFAF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281-810-1422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9E55BB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101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Sanford Farms Street Dedication Sec 2 and Reserves </w:t>
                                </w:r>
                              </w:hyperlink>
                            </w:p>
                          </w:tc>
                        </w:tr>
                        <w:tr w:rsidR="00BD72FA" w14:paraId="152C10F3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2F3D9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5B165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0420900000004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74AF7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Woodmere Development Co., LTD.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7C5A5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IDS Engineering Group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A2D44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John Story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B7BB9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713-462-3178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A417A6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102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Sheldon Ridge Sec 14 </w:t>
                                </w:r>
                              </w:hyperlink>
                            </w:p>
                          </w:tc>
                        </w:tr>
                        <w:tr w:rsidR="00BD72FA" w14:paraId="71260403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93055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414E0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0440300000053,0440300000058,0440300000064,0440300000066,0440300000068,0440300000072,0440300000073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5C01F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M/I Homes of Houston,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C4583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LJA Engineering, Inc.- (Houston Office)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7A117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Ruby Nunez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FE203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713-450-4596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2680BF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103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Sorella Sec 10 </w:t>
                                </w:r>
                              </w:hyperlink>
                            </w:p>
                          </w:tc>
                        </w:tr>
                        <w:tr w:rsidR="00BD72FA" w14:paraId="76CA3518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74E51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91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869DD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0440300000053,0440300000058,0440300000064,0440300000066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6146A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M/I Homes of Houston,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E115F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LJA Engineering, Inc.- (Houston Office)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148AA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Ruby Nunez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1743E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713-450-4596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944FE8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104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Sorella Sec 11 </w:t>
                                </w:r>
                              </w:hyperlink>
                            </w:p>
                          </w:tc>
                        </w:tr>
                        <w:tr w:rsidR="00BD72FA" w14:paraId="1E97BB0E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63D44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109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D46E1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0440300000011,0440300000051,0440300000052,0440300000059,0440300000063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90DD5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M/I Homes of Houston,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895E2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LJA Engineering, Inc.- (Houston Office)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EDD37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Ruby Nunez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D53E7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713-450-4596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C924DA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105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Sorella Sec 7 </w:t>
                                </w:r>
                              </w:hyperlink>
                            </w:p>
                          </w:tc>
                        </w:tr>
                        <w:tr w:rsidR="00BD72FA" w14:paraId="5F71D038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EFC54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88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71042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0440300000011,0440300000051,0440300000052,0440300000057,0440300000059,0440300000065,0440300000067,0440300000068,0440300000070,0440300000071,0440300000072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B9E6B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M/I Homes of Houston,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D51FC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LJA Engineering, Inc.- (Houston Office)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30BD3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Ruby Nunez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D8532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713-450-4596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FAED63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106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Sorella Sec 8 </w:t>
                                </w:r>
                              </w:hyperlink>
                            </w:p>
                          </w:tc>
                        </w:tr>
                        <w:tr w:rsidR="00BD72FA" w14:paraId="2392BBF7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4DEBB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43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583FC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0440300000058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941BB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M/I Homes of Houston,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F76A6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LJA Engineering, Inc.- (Houston Office)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BA037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Ruby Nunez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2353A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713-450-4596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4D17B1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107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Sorella Sec 9 </w:t>
                                </w:r>
                              </w:hyperlink>
                            </w:p>
                          </w:tc>
                        </w:tr>
                        <w:tr w:rsidR="00BD72FA" w14:paraId="12BAC158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41C45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159CF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0741730080006,0741730080008,0741730080009,0741730080013,0741730080014,1395040010001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32758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 County Emergency Services District #2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D3D42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Bowman Consulting Group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7E854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Deirdre Brock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CCD07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346-419-5487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661184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108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>South Lake Houston EMS replat no 1 and extension</w:t>
                                </w:r>
                              </w:hyperlink>
                            </w:p>
                          </w:tc>
                        </w:tr>
                        <w:tr w:rsidR="00BD72FA" w14:paraId="3BC26511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981AA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4289E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1446560010001,1446560010002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B0A12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BREAD OF LIFE, INC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23CCB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Civil-Surv Land Surveying, L.C.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72012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Chris Rhodes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A3A34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713-839-9181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BC3176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109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>St Johns United Methodist Church partial replat no 1</w:t>
                                </w:r>
                              </w:hyperlink>
                            </w:p>
                          </w:tc>
                        </w:tr>
                        <w:tr w:rsidR="00BD72FA" w14:paraId="232AD1B4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AC17E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1E449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0382180000002,1363980010001,1363980010002,1363980010003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3989B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Mazzarino Construction 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64911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Total Surveyors, Inc.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1FCD6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Kevin Kolb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1756A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281-479-8719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64695D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110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Sul Ross Green </w:t>
                                </w:r>
                              </w:hyperlink>
                            </w:p>
                          </w:tc>
                        </w:tr>
                        <w:tr w:rsidR="00BD72FA" w14:paraId="5EEF5916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BBB3B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119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EA5EB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0410410000030,0410410000091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3FF67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KPS Land Investment LP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DEC2E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EHRA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E77D3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Christopher Browne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BC9A4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713-337-7447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766437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111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Sundance Cove East Sec 3 </w:t>
                                </w:r>
                              </w:hyperlink>
                            </w:p>
                          </w:tc>
                        </w:tr>
                        <w:tr w:rsidR="00BD72FA" w14:paraId="5224E8B8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39894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98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54D61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0410410000030,0410410000091,0410410010006,0410410010007,0410410010008,0410410010009,0410410010010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A6140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KPS Land Investment LP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5A810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EHRA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15678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Christopher Browne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325CE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713-337-7447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239556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112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Sundance Cove East Sec 4 </w:t>
                                </w:r>
                              </w:hyperlink>
                            </w:p>
                          </w:tc>
                        </w:tr>
                        <w:tr w:rsidR="00BD72FA" w14:paraId="2D1D4BB9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00CAE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7628D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0422620000003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0976E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DR Horton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22671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Meta Planning + Design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DA810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Caitlin King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95AE8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281-810-1422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548274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113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Sunset Valley Water Plant </w:t>
                                </w:r>
                              </w:hyperlink>
                            </w:p>
                          </w:tc>
                        </w:tr>
                        <w:tr w:rsidR="00BD72FA" w14:paraId="57493366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EEB8C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34339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0430170000045,0430170000056,0430170000059,0450270000056,167508,176194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ACEF2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Supermax Self Storage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5F218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Conley Land Services,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951B3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Sean Conley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42069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832-729-4997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03A120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114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Supermax Self Storage </w:t>
                                </w:r>
                              </w:hyperlink>
                            </w:p>
                          </w:tc>
                        </w:tr>
                        <w:tr w:rsidR="00BD72FA" w14:paraId="6E829772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45A3A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A4F29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0420610000030,0420610000043,0460490000015,0460490000041,0460490000073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FBADC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Woodmere Development Co., LTD.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45743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IDS Engineering Group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89520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Arianna Gonzalez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1CB8C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713-462-3178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E962DE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115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Telge Ranch North Sec 2 </w:t>
                                </w:r>
                              </w:hyperlink>
                            </w:p>
                          </w:tc>
                        </w:tr>
                        <w:tr w:rsidR="00BD72FA" w14:paraId="0DDD01C7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F8D51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14BE8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0610310000029,0610310000035,1254380010003,1391220010008,1391220010009,1391220010010,1391220010011,1391220010012,1391220010013,1391220010014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DE510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CAS Consultants,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D8644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CAS Consultants,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8B914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Juan Castillo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50D49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281-300-6874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F97A7E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116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Thornton Estates </w:t>
                                </w:r>
                              </w:hyperlink>
                            </w:p>
                          </w:tc>
                        </w:tr>
                        <w:tr w:rsidR="00BD72FA" w14:paraId="27323B04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99E62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1ECB6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0421240000009,1271960000001,1271960000002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6EA7B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Far East Land,LP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248A7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Manley Engineering and Associates Inc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DFFA0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Timothy Manley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87A46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713-777-5725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B9DBCD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117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Tidwell Lakes Sec 4 </w:t>
                                </w:r>
                              </w:hyperlink>
                            </w:p>
                          </w:tc>
                        </w:tr>
                        <w:tr w:rsidR="00BD72FA" w14:paraId="383E6627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0EBF6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D0A52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0650640060076,0650640060077,0650640060078,0650640060079,0650640060081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5DD7B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Tierra Nueva Produce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29409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Humble Surveying Company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9F30F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Louis Bergman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26BE1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281-446-0118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58298B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118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Tierra Nueva Produce </w:t>
                                </w:r>
                              </w:hyperlink>
                            </w:p>
                          </w:tc>
                        </w:tr>
                        <w:tr w:rsidR="00BD72FA" w14:paraId="59CAB56B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E1C9E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0B4D5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0305-00-000-0003-907,0305-00-000-0899-907,0305-00-000-2108-907,0305-00-000-2112-907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A2620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TMJP Investments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96E66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Doshi Engineering &amp; Surveying Company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11EB0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Hasmukh Doshi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72AE8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281-395-9906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9D7CD4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119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TMJP McHard Road Development </w:t>
                                </w:r>
                              </w:hyperlink>
                            </w:p>
                          </w:tc>
                        </w:tr>
                        <w:tr w:rsidR="00BD72FA" w14:paraId="439A48E3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9EB2F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45B46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1300080010001,1300080010002,1327390010006,1327390010007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26D67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Shopping Center Interests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FE879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Beacon Land Services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A4AF6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Braeden Allemand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EAE74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713-936-0280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B854CF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120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Townhomes on West Lake </w:t>
                                </w:r>
                              </w:hyperlink>
                            </w:p>
                          </w:tc>
                        </w:tr>
                        <w:tr w:rsidR="00BD72FA" w14:paraId="23883646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EB157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A255E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0770230010012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C5A40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CAS Consultants,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32941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CAS Consultants,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67C6E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Juan Castillo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46DE5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281-300-6874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CBA510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121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Ventura Estates at Ferguson Way </w:t>
                                </w:r>
                              </w:hyperlink>
                            </w:p>
                          </w:tc>
                        </w:tr>
                        <w:tr w:rsidR="00BD72FA" w14:paraId="644DE20C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96DEA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E810C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0761730080072,0761730080073,0761730080084,1461210010001,1461210010002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D9261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3h Engineering &amp;amp; Construction, Inc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9650B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PLS CONSTRUCTION LAYOUT, INC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A33D9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URIEL FIGUEROA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7EC43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713-480-4075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3A3D48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122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Views at Polly Street </w:t>
                                </w:r>
                              </w:hyperlink>
                            </w:p>
                          </w:tc>
                        </w:tr>
                        <w:tr w:rsidR="00BD72FA" w14:paraId="122FED5B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E5DFF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99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CDFF5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0450540000167,1145860000001,1145860000035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CA7D8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Villa Greens, LTD. 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3FAAA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EHRA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8251A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Christopher Browne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83927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713-337-7447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95CEEB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123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Villa Greens Sec 1 </w:t>
                                </w:r>
                              </w:hyperlink>
                            </w:p>
                          </w:tc>
                        </w:tr>
                        <w:tr w:rsidR="00BD72FA" w14:paraId="02CB38C2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B189A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FBDF4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0142410000001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B2A04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To be determined 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BBC80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SEM SERVICES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F6185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STEPHANIE RIVERA-LOPEZ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10092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832-986-8208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3D329A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124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Vivendi Homes at Liberty Road </w:t>
                                </w:r>
                              </w:hyperlink>
                            </w:p>
                          </w:tc>
                        </w:tr>
                        <w:tr w:rsidR="00BD72FA" w14:paraId="25143D8C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4D12D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D97E7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0761730060045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D514A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FRESH SOLUTIONS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858BA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PLS CONSTRUCTION LAYOUT, INC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4B68B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URIEL FIGUEROA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FD5FF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713-480-4075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58647F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125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Warwick Crossing </w:t>
                                </w:r>
                              </w:hyperlink>
                            </w:p>
                          </w:tc>
                        </w:tr>
                        <w:tr w:rsidR="00BD72FA" w14:paraId="73DC503B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89DC6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DA472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0561630000111,0561630000113,1296610010005,1296610010006,1296610010007,1296610010008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E73DF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Sandcastle Homes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40EE1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MOMENTUM EGINEERING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F9EB0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Shahnawaz Ghanchi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B93D4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281-741-1998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6FFA26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126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West 26th Garden Homes </w:t>
                                </w:r>
                              </w:hyperlink>
                            </w:p>
                          </w:tc>
                        </w:tr>
                        <w:tr w:rsidR="00BD72FA" w14:paraId="4363A246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FECBC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DBDA1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0551770000012,0551770000013,0551770000042,0551770000043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49C36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Iberica Construction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D9F86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Total Surveyors, Inc.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1B1A7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Kevin Kolb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D28CD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281-479-8719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72C104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127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Wilburforce Landing </w:t>
                                </w:r>
                              </w:hyperlink>
                            </w:p>
                          </w:tc>
                        </w:tr>
                        <w:tr w:rsidR="00BD72FA" w14:paraId="32A1E7FF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553FF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228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835C6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0350-00-01000,0350-00-01001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7C3F9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DR Horton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A181B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Vogler &amp; Spencer Engineering, Inc.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F92F5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Patrick Cook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9A778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713-782-0042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E90643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128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Wildhorse </w:t>
                                </w:r>
                              </w:hyperlink>
                            </w:p>
                          </w:tc>
                        </w:tr>
                        <w:tr w:rsidR="00BD72FA" w14:paraId="54FFA32D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4DE93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F7E88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0421750000001,0421750000180,0421810000055,0421810000121,0430380000005,0430380000007,0430380000010,0430380000041,0430380000042,0430380000051,0430380000052,0430380000058,0430380000080,0430380000081,0430380000082,0430380000083,0430380000084,0430380000085,043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A1245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CC Telge Road, L.P.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FC038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EHRA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1F6D4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Christopher Browne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AF97C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713-337-7447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5E9178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129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Willowcreek Ranch GP </w:t>
                                </w:r>
                              </w:hyperlink>
                            </w:p>
                          </w:tc>
                        </w:tr>
                        <w:tr w:rsidR="00BD72FA" w14:paraId="73B42702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23D57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C1AB3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0451290000065,0460520000092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D3688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Boudreaux 58, LLC., A Texas Limited Liability Company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5DD86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EHRA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43239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Christopher Browne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B9E2C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713-337-7447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3CB9E3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130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Willowcreek Ranch South Detention </w:t>
                                </w:r>
                              </w:hyperlink>
                            </w:p>
                          </w:tc>
                        </w:tr>
                        <w:tr w:rsidR="00BD72FA" w14:paraId="4D378D76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4966F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109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01146F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0481290000001,0481290000012,0481290000013,0481290000014,0481290000015,0481290000016,0481290000017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79D153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Wisteria Interests,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601F5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LJA Engineering, Inc.- (Houston Office)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9E28D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Ruby Nunez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908AD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713-450-4596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2BBE7C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131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Wisteria Sec 1 </w:t>
                                </w:r>
                              </w:hyperlink>
                            </w:p>
                          </w:tc>
                        </w:tr>
                        <w:tr w:rsidR="00BD72FA" w14:paraId="6A91A989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3ACFC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42761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0431110000035,0431110000066,0431110000067,0431110000068,0431110000069,0431110000070,0431110000071,0471500000016,0481290000001,0481290000012,0481290000013,0481290000014,0481290000015,0481290000016,0481290000017,0481290000024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BA086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Wisteria Interests,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E2524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LJA Engineering, Inc.- (Houston Office)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7A6FD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Ruby Nunez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2157F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713-450-4596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39201C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132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Wisteria Sec 2 </w:t>
                                </w:r>
                              </w:hyperlink>
                            </w:p>
                          </w:tc>
                        </w:tr>
                        <w:tr w:rsidR="00BD72FA" w14:paraId="62DBDAFB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21E50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5C2BD7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0599-01-03400,0599-01-03425,0599-01-03515,3407-00-00100,9728-53-00100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0A98F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Texas Professional Surveying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9B2EF9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Texas Professional Surveying,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65C7D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Colten Dorow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B17F71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936-756-7447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72EC30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133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>Woodlands Car Care replat and extension no 2</w:t>
                                </w:r>
                              </w:hyperlink>
                            </w:p>
                          </w:tc>
                        </w:tr>
                        <w:tr w:rsidR="00BD72FA" w14:paraId="791EB562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6CBE74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D337DE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0813610000059,0813610000060,0813610000061,1305830090011,1305830090012,1305830090013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12FD50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Ngheip David Huynh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8CD2B5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Manley Engineering and Associates Inc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7C5248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Timothy Manley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6D568A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713-777-5725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9DE9CA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134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Wrenwood partial replat no 6 </w:t>
                                </w:r>
                              </w:hyperlink>
                            </w:p>
                          </w:tc>
                        </w:tr>
                        <w:tr w:rsidR="00BD72FA" w14:paraId="56EE682C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2169FD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EBCC46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0092040000001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089092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New Era Development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9EDD2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New Era Development &amp; Land Services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97BA4C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Nahom Tesfa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D2E33B" w14:textId="77777777" w:rsidR="00BD72FA" w:rsidRDefault="000306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469-371-6780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641E61" w14:textId="77777777" w:rsidR="00BD72FA" w:rsidRDefault="0003068D">
                              <w:pPr>
                                <w:spacing w:after="0" w:line="240" w:lineRule="auto"/>
                              </w:pPr>
                              <w:hyperlink r:id="rId135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Yes Square </w:t>
                                </w:r>
                              </w:hyperlink>
                            </w:p>
                          </w:tc>
                        </w:tr>
                      </w:tbl>
                      <w:p w14:paraId="131F406C" w14:textId="77777777" w:rsidR="00BD72FA" w:rsidRDefault="00BD72F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12AB20EC" w14:textId="77777777" w:rsidR="00BD72FA" w:rsidRDefault="00BD72FA">
                  <w:pPr>
                    <w:spacing w:after="0" w:line="240" w:lineRule="auto"/>
                  </w:pPr>
                </w:p>
              </w:tc>
            </w:tr>
          </w:tbl>
          <w:p w14:paraId="0040716F" w14:textId="77777777" w:rsidR="00BD72FA" w:rsidRDefault="00BD72FA">
            <w:pPr>
              <w:spacing w:after="0" w:line="240" w:lineRule="auto"/>
            </w:pPr>
          </w:p>
        </w:tc>
        <w:tc>
          <w:tcPr>
            <w:tcW w:w="0" w:type="dxa"/>
          </w:tcPr>
          <w:p w14:paraId="56EA0F80" w14:textId="77777777" w:rsidR="00BD72FA" w:rsidRDefault="00BD72FA">
            <w:pPr>
              <w:pStyle w:val="EmptyCellLayoutStyle"/>
              <w:spacing w:after="0" w:line="240" w:lineRule="auto"/>
            </w:pPr>
          </w:p>
        </w:tc>
      </w:tr>
    </w:tbl>
    <w:p w14:paraId="75800AD9" w14:textId="77777777" w:rsidR="00BD72FA" w:rsidRDefault="00BD72FA">
      <w:pPr>
        <w:spacing w:after="0" w:line="240" w:lineRule="auto"/>
      </w:pPr>
    </w:p>
    <w:sectPr w:rsidR="00BD72FA">
      <w:footerReference w:type="default" r:id="rId136"/>
      <w:pgSz w:w="31680" w:h="11520" w:orient="landscape"/>
      <w:pgMar w:top="720" w:right="720" w:bottom="2742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150D9" w14:textId="77777777" w:rsidR="0003068D" w:rsidRDefault="0003068D">
      <w:pPr>
        <w:spacing w:after="0" w:line="240" w:lineRule="auto"/>
      </w:pPr>
      <w:r>
        <w:separator/>
      </w:r>
    </w:p>
  </w:endnote>
  <w:endnote w:type="continuationSeparator" w:id="0">
    <w:p w14:paraId="2552E213" w14:textId="77777777" w:rsidR="0003068D" w:rsidRDefault="0003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99"/>
      <w:gridCol w:w="7958"/>
      <w:gridCol w:w="2900"/>
      <w:gridCol w:w="16383"/>
    </w:tblGrid>
    <w:tr w:rsidR="00BD72FA" w14:paraId="3ABDEFC3" w14:textId="77777777">
      <w:tc>
        <w:tcPr>
          <w:tcW w:w="2999" w:type="dxa"/>
        </w:tcPr>
        <w:p w14:paraId="5E8485BB" w14:textId="77777777" w:rsidR="00BD72FA" w:rsidRDefault="00BD72FA">
          <w:pPr>
            <w:pStyle w:val="EmptyCellLayoutStyle"/>
            <w:spacing w:after="0" w:line="240" w:lineRule="auto"/>
          </w:pPr>
        </w:p>
      </w:tc>
      <w:tc>
        <w:tcPr>
          <w:tcW w:w="8385" w:type="dxa"/>
        </w:tcPr>
        <w:p w14:paraId="1D0B4E72" w14:textId="77777777" w:rsidR="00BD72FA" w:rsidRDefault="00BD72FA">
          <w:pPr>
            <w:pStyle w:val="EmptyCellLayoutStyle"/>
            <w:spacing w:after="0" w:line="240" w:lineRule="auto"/>
          </w:pPr>
        </w:p>
      </w:tc>
      <w:tc>
        <w:tcPr>
          <w:tcW w:w="3030" w:type="dxa"/>
        </w:tcPr>
        <w:p w14:paraId="55CD3A63" w14:textId="77777777" w:rsidR="00BD72FA" w:rsidRDefault="00BD72FA">
          <w:pPr>
            <w:pStyle w:val="EmptyCellLayoutStyle"/>
            <w:spacing w:after="0" w:line="240" w:lineRule="auto"/>
          </w:pPr>
        </w:p>
      </w:tc>
      <w:tc>
        <w:tcPr>
          <w:tcW w:w="17266" w:type="dxa"/>
        </w:tcPr>
        <w:p w14:paraId="3D45D30A" w14:textId="77777777" w:rsidR="00BD72FA" w:rsidRDefault="00BD72FA">
          <w:pPr>
            <w:pStyle w:val="EmptyCellLayoutStyle"/>
            <w:spacing w:after="0" w:line="240" w:lineRule="auto"/>
          </w:pPr>
        </w:p>
      </w:tc>
    </w:tr>
    <w:tr w:rsidR="00BD72FA" w14:paraId="41C4F8E3" w14:textId="77777777">
      <w:tc>
        <w:tcPr>
          <w:tcW w:w="2999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23A3F078" w14:textId="77777777" w:rsidR="00BD72FA" w:rsidRDefault="0003068D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4E88D38F" wp14:editId="7228FFA5">
                <wp:extent cx="1904997" cy="752472"/>
                <wp:effectExtent l="0" t="0" r="0" b="0"/>
                <wp:docPr id="1179627592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4997" cy="7524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85" w:type="dxa"/>
        </w:tcPr>
        <w:p w14:paraId="634D0342" w14:textId="77777777" w:rsidR="00BD72FA" w:rsidRDefault="00BD72FA">
          <w:pPr>
            <w:pStyle w:val="EmptyCellLayoutStyle"/>
            <w:spacing w:after="0" w:line="240" w:lineRule="auto"/>
          </w:pPr>
        </w:p>
      </w:tc>
      <w:tc>
        <w:tcPr>
          <w:tcW w:w="3030" w:type="dxa"/>
        </w:tcPr>
        <w:p w14:paraId="1C82E8C0" w14:textId="77777777" w:rsidR="00BD72FA" w:rsidRDefault="00BD72FA">
          <w:pPr>
            <w:pStyle w:val="EmptyCellLayoutStyle"/>
            <w:spacing w:after="0" w:line="240" w:lineRule="auto"/>
          </w:pPr>
        </w:p>
      </w:tc>
      <w:tc>
        <w:tcPr>
          <w:tcW w:w="17266" w:type="dxa"/>
        </w:tcPr>
        <w:p w14:paraId="6527C532" w14:textId="77777777" w:rsidR="00BD72FA" w:rsidRDefault="00BD72FA">
          <w:pPr>
            <w:pStyle w:val="EmptyCellLayoutStyle"/>
            <w:spacing w:after="0" w:line="240" w:lineRule="auto"/>
          </w:pPr>
        </w:p>
      </w:tc>
    </w:tr>
    <w:tr w:rsidR="00BD72FA" w14:paraId="5579CD42" w14:textId="77777777">
      <w:tc>
        <w:tcPr>
          <w:tcW w:w="2999" w:type="dxa"/>
          <w:vMerge/>
        </w:tcPr>
        <w:p w14:paraId="3C8D019E" w14:textId="77777777" w:rsidR="00BD72FA" w:rsidRDefault="00BD72FA">
          <w:pPr>
            <w:pStyle w:val="EmptyCellLayoutStyle"/>
            <w:spacing w:after="0" w:line="240" w:lineRule="auto"/>
          </w:pPr>
        </w:p>
      </w:tc>
      <w:tc>
        <w:tcPr>
          <w:tcW w:w="8385" w:type="dxa"/>
        </w:tcPr>
        <w:p w14:paraId="0883EC7C" w14:textId="77777777" w:rsidR="00BD72FA" w:rsidRDefault="00BD72FA">
          <w:pPr>
            <w:pStyle w:val="EmptyCellLayoutStyle"/>
            <w:spacing w:after="0" w:line="240" w:lineRule="auto"/>
          </w:pPr>
        </w:p>
      </w:tc>
      <w:tc>
        <w:tcPr>
          <w:tcW w:w="303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900"/>
          </w:tblGrid>
          <w:tr w:rsidR="00BD72FA" w14:paraId="41A849BE" w14:textId="77777777">
            <w:trPr>
              <w:trHeight w:val="282"/>
            </w:trPr>
            <w:tc>
              <w:tcPr>
                <w:tcW w:w="303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813FB9B" w14:textId="77777777" w:rsidR="00BD72FA" w:rsidRDefault="0003068D">
                <w:pPr>
                  <w:spacing w:after="0" w:line="240" w:lineRule="auto"/>
                </w:pPr>
                <w:r>
                  <w:rPr>
                    <w:rFonts w:ascii="Arial Narrow" w:eastAsia="Arial Narrow" w:hAnsi="Arial Narrow"/>
                    <w:color w:val="000000"/>
                    <w:sz w:val="22"/>
                  </w:rPr>
                  <w:t xml:space="preserve">Page </w:t>
                </w:r>
                <w:r>
                  <w:rPr>
                    <w:rFonts w:ascii="Arial Narrow" w:eastAsia="Arial Narrow" w:hAnsi="Arial Narrow"/>
                    <w:color w:val="000000"/>
                    <w:sz w:val="22"/>
                  </w:rPr>
                  <w:fldChar w:fldCharType="begin"/>
                </w:r>
                <w:r>
                  <w:rPr>
                    <w:rFonts w:ascii="Arial Narrow" w:eastAsia="Arial Narrow" w:hAnsi="Arial Narrow"/>
                    <w:noProof/>
                    <w:color w:val="000000"/>
                    <w:sz w:val="22"/>
                  </w:rPr>
                  <w:instrText xml:space="preserve"> PAGE </w:instrText>
                </w:r>
                <w:r>
                  <w:rPr>
                    <w:rFonts w:ascii="Arial Narrow" w:eastAsia="Arial Narrow" w:hAnsi="Arial Narrow"/>
                    <w:color w:val="000000"/>
                    <w:sz w:val="22"/>
                  </w:rPr>
                  <w:fldChar w:fldCharType="separate"/>
                </w:r>
                <w:r>
                  <w:rPr>
                    <w:rFonts w:ascii="Arial Narrow" w:eastAsia="Arial Narrow" w:hAnsi="Arial Narrow"/>
                    <w:color w:val="000000"/>
                    <w:sz w:val="22"/>
                  </w:rPr>
                  <w:t>1</w:t>
                </w:r>
                <w:r>
                  <w:rPr>
                    <w:rFonts w:ascii="Arial Narrow" w:eastAsia="Arial Narrow" w:hAnsi="Arial Narrow"/>
                    <w:color w:val="000000"/>
                    <w:sz w:val="22"/>
                  </w:rPr>
                  <w:fldChar w:fldCharType="end"/>
                </w:r>
                <w:r>
                  <w:rPr>
                    <w:rFonts w:ascii="Arial Narrow" w:eastAsia="Arial Narrow" w:hAnsi="Arial Narrow"/>
                    <w:color w:val="000000"/>
                    <w:sz w:val="22"/>
                  </w:rPr>
                  <w:t xml:space="preserve"> of </w:t>
                </w:r>
                <w:r>
                  <w:rPr>
                    <w:rFonts w:ascii="Arial Narrow" w:eastAsia="Arial Narrow" w:hAnsi="Arial Narrow"/>
                    <w:color w:val="000000"/>
                    <w:sz w:val="22"/>
                  </w:rPr>
                  <w:fldChar w:fldCharType="begin"/>
                </w:r>
                <w:r>
                  <w:rPr>
                    <w:rFonts w:ascii="Arial Narrow" w:eastAsia="Arial Narrow" w:hAnsi="Arial Narrow"/>
                    <w:noProof/>
                    <w:color w:val="000000"/>
                    <w:sz w:val="22"/>
                  </w:rPr>
                  <w:instrText xml:space="preserve"> NUMPAGES </w:instrText>
                </w:r>
                <w:r>
                  <w:rPr>
                    <w:rFonts w:ascii="Arial Narrow" w:eastAsia="Arial Narrow" w:hAnsi="Arial Narrow"/>
                    <w:color w:val="000000"/>
                    <w:sz w:val="22"/>
                  </w:rPr>
                  <w:fldChar w:fldCharType="separate"/>
                </w:r>
                <w:r>
                  <w:rPr>
                    <w:rFonts w:ascii="Arial Narrow" w:eastAsia="Arial Narrow" w:hAnsi="Arial Narrow"/>
                    <w:color w:val="000000"/>
                    <w:sz w:val="22"/>
                  </w:rPr>
                  <w:t>1</w:t>
                </w:r>
                <w:r>
                  <w:rPr>
                    <w:rFonts w:ascii="Arial Narrow" w:eastAsia="Arial Narrow" w:hAnsi="Arial Narrow"/>
                    <w:color w:val="000000"/>
                    <w:sz w:val="22"/>
                  </w:rPr>
                  <w:fldChar w:fldCharType="end"/>
                </w:r>
              </w:p>
            </w:tc>
          </w:tr>
        </w:tbl>
        <w:p w14:paraId="7021CF18" w14:textId="77777777" w:rsidR="00BD72FA" w:rsidRDefault="00BD72FA">
          <w:pPr>
            <w:spacing w:after="0" w:line="240" w:lineRule="auto"/>
          </w:pPr>
        </w:p>
      </w:tc>
      <w:tc>
        <w:tcPr>
          <w:tcW w:w="17266" w:type="dxa"/>
        </w:tcPr>
        <w:p w14:paraId="5C12BA16" w14:textId="77777777" w:rsidR="00BD72FA" w:rsidRDefault="00BD72FA">
          <w:pPr>
            <w:pStyle w:val="EmptyCellLayoutStyle"/>
            <w:spacing w:after="0" w:line="240" w:lineRule="auto"/>
          </w:pPr>
        </w:p>
      </w:tc>
    </w:tr>
    <w:tr w:rsidR="00BD72FA" w14:paraId="4C105070" w14:textId="77777777">
      <w:tc>
        <w:tcPr>
          <w:tcW w:w="2999" w:type="dxa"/>
          <w:vMerge/>
        </w:tcPr>
        <w:p w14:paraId="3CC45310" w14:textId="77777777" w:rsidR="00BD72FA" w:rsidRDefault="00BD72FA">
          <w:pPr>
            <w:pStyle w:val="EmptyCellLayoutStyle"/>
            <w:spacing w:after="0" w:line="240" w:lineRule="auto"/>
          </w:pPr>
        </w:p>
      </w:tc>
      <w:tc>
        <w:tcPr>
          <w:tcW w:w="8385" w:type="dxa"/>
        </w:tcPr>
        <w:p w14:paraId="52B370D7" w14:textId="77777777" w:rsidR="00BD72FA" w:rsidRDefault="00BD72FA">
          <w:pPr>
            <w:pStyle w:val="EmptyCellLayoutStyle"/>
            <w:spacing w:after="0" w:line="240" w:lineRule="auto"/>
          </w:pPr>
        </w:p>
      </w:tc>
      <w:tc>
        <w:tcPr>
          <w:tcW w:w="3030" w:type="dxa"/>
        </w:tcPr>
        <w:p w14:paraId="48FCD4C0" w14:textId="77777777" w:rsidR="00BD72FA" w:rsidRDefault="00BD72FA">
          <w:pPr>
            <w:pStyle w:val="EmptyCellLayoutStyle"/>
            <w:spacing w:after="0" w:line="240" w:lineRule="auto"/>
          </w:pPr>
        </w:p>
      </w:tc>
      <w:tc>
        <w:tcPr>
          <w:tcW w:w="17266" w:type="dxa"/>
        </w:tcPr>
        <w:p w14:paraId="267AB221" w14:textId="77777777" w:rsidR="00BD72FA" w:rsidRDefault="00BD72F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D22B0" w14:textId="77777777" w:rsidR="0003068D" w:rsidRDefault="0003068D">
      <w:pPr>
        <w:spacing w:after="0" w:line="240" w:lineRule="auto"/>
      </w:pPr>
      <w:r>
        <w:separator/>
      </w:r>
    </w:p>
  </w:footnote>
  <w:footnote w:type="continuationSeparator" w:id="0">
    <w:p w14:paraId="4BDFBA27" w14:textId="77777777" w:rsidR="0003068D" w:rsidRDefault="00030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51280212">
    <w:abstractNumId w:val="0"/>
  </w:num>
  <w:num w:numId="2" w16cid:durableId="1899513633">
    <w:abstractNumId w:val="1"/>
  </w:num>
  <w:num w:numId="3" w16cid:durableId="1827742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FA"/>
    <w:rsid w:val="0003068D"/>
    <w:rsid w:val="00BD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C3CF3"/>
  <w15:docId w15:val="{42E50CD8-25BA-4AC2-A365-DAC3AAA6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lattracker.houstontx.gov/edrc/DocDefaultReports.aspx?myAppId=80521&amp;MyURL=xxx.houstontx.gov/2024/Applications/&amp;myNumb=/2024-0716/SubdivisionPlatPDF_SEC-4-FinalPLAT%204-1-.24%20%20%20Corrected%20RAS.pdf" TargetMode="External"/><Relationship Id="rId21" Type="http://schemas.openxmlformats.org/officeDocument/2006/relationships/hyperlink" Target="https://plattracker.houstontx.gov/edrc/DocDefaultReports.aspx?myAppId=80351&amp;MyURL=xxx.houstontx.gov/2024/Applications/&amp;myNumb=/2024-0560/SubdivisionPlatPDF_03262024_BuildDeveloopment.pdf" TargetMode="External"/><Relationship Id="rId42" Type="http://schemas.openxmlformats.org/officeDocument/2006/relationships/hyperlink" Target="https://plattracker.houstontx.gov/edrc/DocDefaultReports.aspx?myAppId=80403&amp;MyURL=xxx.houstontx.gov/2024/Applications/&amp;myNumb=/2024-0659/SubdivisionPlatPDF_BG3997.pdf" TargetMode="External"/><Relationship Id="rId63" Type="http://schemas.openxmlformats.org/officeDocument/2006/relationships/hyperlink" Target="https://plattracker.houstontx.gov/edrc/DocDefaultReports.aspx?myAppId=79744&amp;MyURL=xxx.houstontx.gov/2024/Applications/&amp;myNumb=/2024-0100/SubdivisionPlatPDF_011624_REPLAT.pdf" TargetMode="External"/><Relationship Id="rId84" Type="http://schemas.openxmlformats.org/officeDocument/2006/relationships/hyperlink" Target="https://plattracker.houstontx.gov/edrc/DocDefaultReports.aspx?myAppId=80347&amp;MyURL=xxx.houstontx.gov/2024/Applications/&amp;myNumb=/2024-0554/SubdivisionPlatPDF_N%20SIDNEY%20REPLAT%20NH%202024.pdf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plattracker.houstontx.gov/edrc/DocDefaultReports.aspx?myAppId=80413&amp;MyURL=xxx.houstontx.gov/2024/Applications/&amp;myNumb=/2024-0696/SubdivisionPlatPDF_Jack%20Rd%20STD3%20-%204.4.24.pdf" TargetMode="External"/><Relationship Id="rId107" Type="http://schemas.openxmlformats.org/officeDocument/2006/relationships/hyperlink" Target="https://plattracker.houstontx.gov/edrc/DocDefaultReports.aspx?myAppId=80428&amp;MyURL=xxx.houstontx.gov/2024/Applications/&amp;myNumb=/2024-0664/SubdivisionPlatPDF_Sorella%20Sec%209-04.08.24.pdf" TargetMode="External"/><Relationship Id="rId11" Type="http://schemas.openxmlformats.org/officeDocument/2006/relationships/hyperlink" Target="https://plattracker.houstontx.gov/edrc/DocDefaultReports.aspx?myAppId=80447&amp;MyURL=xxx.houstontx.gov/2024/Applications/&amp;myNumb=/2024-0705/SubdivisionPlatPDF_04.05.24%20%20-%20Plat%20New.pdf" TargetMode="External"/><Relationship Id="rId32" Type="http://schemas.openxmlformats.org/officeDocument/2006/relationships/hyperlink" Target="https://plattracker.houstontx.gov/edrc/DocDefaultReports.aspx?myAppId=80323&amp;MyURL=xxx.houstontx.gov/2024/Applications/&amp;myNumb=/2024-0599/SubdivisionPlatPDF_518_Elyson%20Cy%20Fair%20Sec%201_04-08-2024.pdf" TargetMode="External"/><Relationship Id="rId37" Type="http://schemas.openxmlformats.org/officeDocument/2006/relationships/hyperlink" Target="https://plattracker.houstontx.gov/edrc/DocDefaultReports.aspx?myAppId=80480&amp;MyURL=xxx.houstontx.gov/2024/Applications/&amp;myNumb=/2024-0630/SubdivisionPlatPDF_ESTATES%20ON%20WAVELL%20STREET.pdf" TargetMode="External"/><Relationship Id="rId53" Type="http://schemas.openxmlformats.org/officeDocument/2006/relationships/hyperlink" Target="https://plattracker.houstontx.gov/edrc/DocDefaultReports.aspx?myAppId=80502&amp;MyURL=xxx.houstontx.gov/2024/Applications/&amp;myNumb=/2024-0654/SubdivisionPlatPDF_021524-24-01-%20KBP%20GROUP%20II%20LP%20AT%20ALDINE%20MAIL%20ROUTE%20ROAD.pdf" TargetMode="External"/><Relationship Id="rId58" Type="http://schemas.openxmlformats.org/officeDocument/2006/relationships/hyperlink" Target="https://plattracker.houstontx.gov/edrc/DocDefaultReports.aspx?myAppId=80415&amp;MyURL=xxx.houstontx.gov/2024/Applications/&amp;myNumb=/2024-0681/SubdivisionPlatPDF_LEXINGTON_PLAT_04.03.24-Model.pdf" TargetMode="External"/><Relationship Id="rId74" Type="http://schemas.openxmlformats.org/officeDocument/2006/relationships/hyperlink" Target="https://plattracker.houstontx.gov/edrc/DocDefaultReports.aspx?myAppId=80463&amp;MyURL=xxx.houstontx.gov/2024/Applications/&amp;myNumb=/2024-0684/SubdivisionPlatPDF_2024-04-05%20NW99%20WWTP-PLAT%20pgs1-3.pdf" TargetMode="External"/><Relationship Id="rId79" Type="http://schemas.openxmlformats.org/officeDocument/2006/relationships/hyperlink" Target="https://plattracker.houstontx.gov/edrc/DocDefaultReports.aspx?myAppId=80438&amp;MyURL=xxx.houstontx.gov/2024/Applications/&amp;myNumb=/2024-0670/SubdivisionPlatPDF_45-13125_plat_2024-Layout1.pdf" TargetMode="External"/><Relationship Id="rId102" Type="http://schemas.openxmlformats.org/officeDocument/2006/relationships/hyperlink" Target="https://plattracker.houstontx.gov/edrc/DocDefaultReports.aspx?myAppId=80416&amp;MyURL=xxx.houstontx.gov/2024/Applications/&amp;myNumb=/2024-0658/SubdivisionPlatPDF_SR%2014%20Plat.pdf" TargetMode="External"/><Relationship Id="rId123" Type="http://schemas.openxmlformats.org/officeDocument/2006/relationships/hyperlink" Target="https://plattracker.houstontx.gov/edrc/DocDefaultReports.aspx?myAppId=79730&amp;MyURL=xxx.houstontx.gov/2024/Applications/&amp;myNumb=/2024-0731/SubdivisionPlatPDF_Villa%20Green%20Sec%201_FPlat_2024_04_08_Revisedpdf.pdf" TargetMode="External"/><Relationship Id="rId128" Type="http://schemas.openxmlformats.org/officeDocument/2006/relationships/hyperlink" Target="https://plattracker.houstontx.gov/edrc/DocDefaultReports.aspx?myAppId=80315&amp;MyURL=xxx.houstontx.gov/2024/Applications/&amp;myNumb=/2024-0525/SubdivisionPlatPDF_PreliminaryPlatPDF.pdf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plattracker.houstontx.gov/edrc/DocDefaultReports.aspx?myAppId=80439&amp;MyURL=xxx.houstontx.gov/2024/Applications/&amp;myNumb=/2024-0665/SubdivisionPlatPDF_QT%207962%20Plat.pdf" TargetMode="External"/><Relationship Id="rId95" Type="http://schemas.openxmlformats.org/officeDocument/2006/relationships/hyperlink" Target="https://plattracker.houstontx.gov/edrc/DocDefaultReports.aspx?myAppId=80132&amp;MyURL=xxx.houstontx.gov/2024/Applications/&amp;myNumb=/2024-0586/SubdivisionPlatPDF_Plat-Draft%20RODS-Revised%20Easements-Model.pdf" TargetMode="External"/><Relationship Id="rId22" Type="http://schemas.openxmlformats.org/officeDocument/2006/relationships/hyperlink" Target="https://plattracker.houstontx.gov/edrc/DocDefaultReports.aspx?myAppId=80233&amp;MyURL=xxx.houstontx.gov/2024/Applications/&amp;myNumb=/2024-0463/SubdivisionPlatPDF_CAMPOS%20AT%20SUNDOWN-PRELIM%20REPLAT-20240310.pdf" TargetMode="External"/><Relationship Id="rId27" Type="http://schemas.openxmlformats.org/officeDocument/2006/relationships/hyperlink" Target="https://plattracker.houstontx.gov/edrc/DocDefaultReports.aspx?myAppId=80453&amp;MyURL=xxx.houstontx.gov/2024/Applications/&amp;myNumb=/2024-0714/SubdivisionPlatPDF_DEVELOPMENT%20ON%20PINEY%20WOOD%20PLAT_040424.pdf" TargetMode="External"/><Relationship Id="rId43" Type="http://schemas.openxmlformats.org/officeDocument/2006/relationships/hyperlink" Target="https://plattracker.houstontx.gov/edrc/DocDefaultReports.aspx?myAppId=80505&amp;MyURL=xxx.houstontx.gov/2024/Applications/&amp;myNumb=/2024-0663/SubdivisionPlatPDF_Grand%20Prairie%20Highlands%20Sec%209-04.08.24.pdf" TargetMode="External"/><Relationship Id="rId48" Type="http://schemas.openxmlformats.org/officeDocument/2006/relationships/hyperlink" Target="https://plattracker.houstontx.gov/edrc/DocDefaultReports.aspx?myAppId=80474&amp;MyURL=xxx.houstontx.gov/2024/Applications/&amp;myNumb=/2024-0619/SubdivisionPlatPDF_241014125-Model.pdf" TargetMode="External"/><Relationship Id="rId64" Type="http://schemas.openxmlformats.org/officeDocument/2006/relationships/hyperlink" Target="https://plattracker.houstontx.gov/edrc/DocDefaultReports.aspx?myAppId=80424&amp;MyURL=xxx.houstontx.gov/2024/Applications/&amp;myNumb=/2024-0655/SubdivisionPlatPDF_05-Martinez%20Estates%20at%20Weldon%20Subdivision%20Plat.pdf" TargetMode="External"/><Relationship Id="rId69" Type="http://schemas.openxmlformats.org/officeDocument/2006/relationships/hyperlink" Target="https://plattracker.houstontx.gov/edrc/DocDefaultReports.aspx?myAppId=80414&amp;MyURL=xxx.houstontx.gov/2024/Applications/&amp;myNumb=/2024-0736/SubdivisionPlatPDF_Newport%20Grove%20Sec%201%20-%204.8.24.pdf" TargetMode="External"/><Relationship Id="rId113" Type="http://schemas.openxmlformats.org/officeDocument/2006/relationships/hyperlink" Target="https://plattracker.houstontx.gov/edrc/DocDefaultReports.aspx?myAppId=80277&amp;MyURL=xxx.houstontx.gov/2024/Applications/&amp;myNumb=/2024-0634/SubdivisionPlatPDF_86001A_Sunset%20Valley%20Water%20Plant%20Site_Final%20Plat_03-20-2024.pdf" TargetMode="External"/><Relationship Id="rId118" Type="http://schemas.openxmlformats.org/officeDocument/2006/relationships/hyperlink" Target="https://plattracker.houstontx.gov/edrc/DocDefaultReports.aspx?myAppId=80527&amp;MyURL=xxx.houstontx.gov/2024/Applications/&amp;myNumb=/2024-0740/SubdivisionPlatPDF_19-276Plat4-9-24-Model.pdf" TargetMode="External"/><Relationship Id="rId134" Type="http://schemas.openxmlformats.org/officeDocument/2006/relationships/hyperlink" Target="https://plattracker.houstontx.gov/edrc/DocDefaultReports.aspx?myAppId=79999&amp;MyURL=xxx.houstontx.gov/2024/Applications/&amp;myNumb=/2024-0333/SubdivisionPlatPDF_HUYNH%20ESTATES%20REPLAT%20NO%206%20PLAT%202.19.24.pdf" TargetMode="External"/><Relationship Id="rId80" Type="http://schemas.openxmlformats.org/officeDocument/2006/relationships/hyperlink" Target="https://plattracker.houstontx.gov/edrc/DocDefaultReports.aspx?myAppId=80431&amp;MyURL=xxx.houstontx.gov/2024/Applications/&amp;myNumb=/2024-0636/SubdivisionPlatPDF_20240320-PLAT-PINEMONT%20MEADOWS-57868-P120532.pdf" TargetMode="External"/><Relationship Id="rId85" Type="http://schemas.openxmlformats.org/officeDocument/2006/relationships/hyperlink" Target="https://plattracker.houstontx.gov/edrc/DocDefaultReports.aspx?myAppId=80230&amp;MyURL=xxx.houstontx.gov/2024/Applications/&amp;myNumb=/2024-0462/SubdivisionPlatPDF_PLAZA%20ESTATES%20AT%20SIMSBROOK-Layout1.pdf" TargetMode="External"/><Relationship Id="rId12" Type="http://schemas.openxmlformats.org/officeDocument/2006/relationships/hyperlink" Target="https://plattracker.houstontx.gov/edrc/DocDefaultReports.aspx?myAppId=80518&amp;MyURL=xxx.houstontx.gov/2024/Applications/&amp;myNumb=/2024-0702/SubdivisionPlatPDF_Bridgeland%20Central_General%20Plan_04-05-24.pdf" TargetMode="External"/><Relationship Id="rId17" Type="http://schemas.openxmlformats.org/officeDocument/2006/relationships/hyperlink" Target="https://plattracker.houstontx.gov/edrc/DocDefaultReports.aspx?myAppId=80515&amp;MyURL=xxx.houstontx.gov/2024/Applications/&amp;myNumb=/2024-0698/SubdivisionPlatPDF_1104-1141_Prairieland%20Village_General%20Plan_04-05-24.pdf" TargetMode="External"/><Relationship Id="rId33" Type="http://schemas.openxmlformats.org/officeDocument/2006/relationships/hyperlink" Target="https://plattracker.houstontx.gov/edrc/DocDefaultReports.aspx?myAppId=80466&amp;MyURL=xxx.houstontx.gov/2024/Applications/&amp;myNumb=/2024-0729/SubdivisionPlatPDF_518_Elyson%20Sec%2056_04-05-2024.pdf" TargetMode="External"/><Relationship Id="rId38" Type="http://schemas.openxmlformats.org/officeDocument/2006/relationships/hyperlink" Target="https://plattracker.houstontx.gov/edrc/DocDefaultReports.aspx?myAppId=80410&amp;MyURL=xxx.houstontx.gov/2024/Applications/&amp;myNumb=/2024-0623/SubdivisionPlatPDF_IJ035_Fairbanks%20Park_Preliminary%20Plat_04-05-2024.pdf" TargetMode="External"/><Relationship Id="rId59" Type="http://schemas.openxmlformats.org/officeDocument/2006/relationships/hyperlink" Target="https://plattracker.houstontx.gov/edrc/DocDefaultReports.aspx?myAppId=80202&amp;MyURL=xxx.houstontx.gov/2024/Applications/&amp;myNumb=/2024-0433/SubdivisionPlatPDF_LincolnCitySection2-PartialReplatNo3-Re-Submittal%20Model%20(1).pdf" TargetMode="External"/><Relationship Id="rId103" Type="http://schemas.openxmlformats.org/officeDocument/2006/relationships/hyperlink" Target="https://plattracker.houstontx.gov/edrc/DocDefaultReports.aspx?myAppId=80429&amp;MyURL=xxx.houstontx.gov/2024/Applications/&amp;myNumb=/2024-0666/SubdivisionPlatPDF_Sorella%20Sec%2010-04.08.24.pdf" TargetMode="External"/><Relationship Id="rId108" Type="http://schemas.openxmlformats.org/officeDocument/2006/relationships/hyperlink" Target="https://plattracker.houstontx.gov/edrc/DocDefaultReports.aspx?myAppId=80405&amp;MyURL=xxx.houstontx.gov/2024/Applications/&amp;myNumb=/2024-0701/SubdivisionPlatPDF_091325-01-001%20PLAT%204-9-24.pdf" TargetMode="External"/><Relationship Id="rId124" Type="http://schemas.openxmlformats.org/officeDocument/2006/relationships/hyperlink" Target="https://plattracker.houstontx.gov/edrc/DocDefaultReports.aspx?myAppId=80499&amp;MyURL=xxx.houstontx.gov/2024/Applications/&amp;myNumb=/2024-0652/SubdivisionPlatPDF_Liberty%2004%2008%2024.pdf" TargetMode="External"/><Relationship Id="rId129" Type="http://schemas.openxmlformats.org/officeDocument/2006/relationships/hyperlink" Target="https://plattracker.houstontx.gov/edrc/DocDefaultReports.aspx?myAppId=80441&amp;MyURL=xxx.houstontx.gov/2024/Applications/&amp;myNumb=/2024-0723/SubdivisionPlatPDF_Willowcreek%20Ranch%20GP%20PDF%202024_04_08.pdf" TargetMode="External"/><Relationship Id="rId54" Type="http://schemas.openxmlformats.org/officeDocument/2006/relationships/hyperlink" Target="https://plattracker.houstontx.gov/edrc/DocDefaultReports.aspx?myAppId=80390&amp;MyURL=xxx.houstontx.gov/2024/Applications/&amp;myNumb=/2024-0629/SubdivisionPlatPDF_010924-24-01%20-%20KLN%20PROPERTIES%20INC%20AT%20GULF%20FREEWAY.pdf" TargetMode="External"/><Relationship Id="rId70" Type="http://schemas.openxmlformats.org/officeDocument/2006/relationships/hyperlink" Target="https://plattracker.houstontx.gov/edrc/DocDefaultReports.aspx?myAppId=80479&amp;MyURL=xxx.houstontx.gov/2024/Applications/&amp;myNumb=/2024-0726/SubdivisionPlatPDF_031924-24-01%20-%20NNC2022%20INVESTMENT%20LLC%20AT%20LAWNDALE.pdf" TargetMode="External"/><Relationship Id="rId75" Type="http://schemas.openxmlformats.org/officeDocument/2006/relationships/hyperlink" Target="https://plattracker.houstontx.gov/edrc/DocDefaultReports.aspx?myAppId=80243&amp;MyURL=xxx.houstontx.gov/2024/Applications/&amp;myNumb=/2024-0478/SubdivisionPlatPDF_2342.00%20-%20PLAT-Model.pdf" TargetMode="External"/><Relationship Id="rId91" Type="http://schemas.openxmlformats.org/officeDocument/2006/relationships/hyperlink" Target="https://plattracker.houstontx.gov/edrc/DocDefaultReports.aspx?myAppId=80459&amp;MyURL=xxx.houstontx.gov/2024/Applications/&amp;myNumb=/2024-0690/SubdivisionPlatPDF_17012_Redbud%20Sec%204_01-03-2024_REVISED.pdf" TargetMode="External"/><Relationship Id="rId96" Type="http://schemas.openxmlformats.org/officeDocument/2006/relationships/hyperlink" Target="https://plattracker.houstontx.gov/edrc/DocDefaultReports.aspx?myAppId=80451&amp;MyURL=xxx.houstontx.gov/2024/Applications/&amp;myNumb=/2024-0675/SubdivisionPlatPDF_24004%20-%20Plat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plattracker.houstontx.gov/edrc/DocDefaultReports.aspx?myAppId=80252&amp;MyURL=xxx.houstontx.gov/2024/Applications/&amp;myNumb=/2024-0527/SubdivisionPlatPDF_23-0111-Coastal%20Commercial%20Center.pdf" TargetMode="External"/><Relationship Id="rId28" Type="http://schemas.openxmlformats.org/officeDocument/2006/relationships/hyperlink" Target="https://plattracker.houstontx.gov/edrc/DocDefaultReports.aspx?myAppId=80522&amp;MyURL=xxx.houstontx.gov/2024/Applications/&amp;myNumb=/2024-0719/SubdivisionPlatPDF_20240408-PLAT-DOWNTOWN%20EASTWOOD%20DISTRICT-59452-P128834%20Sheet1%20(1).pdf" TargetMode="External"/><Relationship Id="rId49" Type="http://schemas.openxmlformats.org/officeDocument/2006/relationships/hyperlink" Target="https://plattracker.houstontx.gov/edrc/DocDefaultReports.aspx?myAppId=80485&amp;MyURL=xxx.houstontx.gov/2024/Applications/&amp;myNumb=/2024-0638/SubdivisionPlatPDF_MTA-21067_Jasek%20Farms%20GP_01-29-24%20(COH).pdf" TargetMode="External"/><Relationship Id="rId114" Type="http://schemas.openxmlformats.org/officeDocument/2006/relationships/hyperlink" Target="https://plattracker.houstontx.gov/edrc/DocDefaultReports.aspx?myAppId=80504&amp;MyURL=xxx.houstontx.gov/2024/Applications/&amp;myNumb=/2024-0662/SubdivisionPlatPDF_SUPERMAX%20SELF%20STORAGE.pdf" TargetMode="External"/><Relationship Id="rId119" Type="http://schemas.openxmlformats.org/officeDocument/2006/relationships/hyperlink" Target="https://plattracker.houstontx.gov/edrc/DocDefaultReports.aspx?myAppId=80476&amp;MyURL=xxx.houstontx.gov/2024/Applications/&amp;myNumb=/2024-0622/SubdivisionPlatPDF_TMJP%20INVESTMENTS%20MCHARD%20ROAD%20DEVELOPMENT%20PLAT%20(1).pdf" TargetMode="External"/><Relationship Id="rId44" Type="http://schemas.openxmlformats.org/officeDocument/2006/relationships/hyperlink" Target="https://plattracker.houstontx.gov/edrc/DocDefaultReports.aspx?myAppId=80320&amp;MyURL=xxx.houstontx.gov/2024/Applications/&amp;myNumb=/2024-0704/SubdivisionPlatPDF_56001_Grand%20Prairie%20Sec%2010_04-08-2024.pdf" TargetMode="External"/><Relationship Id="rId60" Type="http://schemas.openxmlformats.org/officeDocument/2006/relationships/hyperlink" Target="https://plattracker.houstontx.gov/edrc/DocDefaultReports.aspx?myAppId=80215&amp;MyURL=xxx.houstontx.gov/2024/Applications/&amp;myNumb=/2024-0449/SubdivisionPlatPDF_Linda%20Vista%20Estates.pdf" TargetMode="External"/><Relationship Id="rId65" Type="http://schemas.openxmlformats.org/officeDocument/2006/relationships/hyperlink" Target="https://plattracker.houstontx.gov/edrc/DocDefaultReports.aspx?myAppId=80511&amp;MyURL=xxx.houstontx.gov/2024/Applications/&amp;myNumb=/2024-0693/SubdivisionPlatPDF_3293-10037_Midline_Preliminary%20Plat_Section%201_04-05-2024.pdf" TargetMode="External"/><Relationship Id="rId81" Type="http://schemas.openxmlformats.org/officeDocument/2006/relationships/hyperlink" Target="https://plattracker.houstontx.gov/edrc/DocDefaultReports.aspx?myAppId=80231&amp;MyURL=xxx.houstontx.gov/2024/Applications/&amp;myNumb=/2024-0467/SubdivisionPlatPDF_PLAZA%20ESTATES%20AT%20ALMEDA%20GENOA-Layout1.pdf" TargetMode="External"/><Relationship Id="rId86" Type="http://schemas.openxmlformats.org/officeDocument/2006/relationships/hyperlink" Target="https://plattracker.houstontx.gov/edrc/DocDefaultReports.aspx?myAppId=80494&amp;MyURL=xxx.houstontx.gov/2024/Applications/&amp;myNumb=/2024-0647/SubdivisionPlatPDF_PLAZA%20ESTATES%20AT%20WAYNE_-Layout1%20(1).pdf" TargetMode="External"/><Relationship Id="rId130" Type="http://schemas.openxmlformats.org/officeDocument/2006/relationships/hyperlink" Target="https://plattracker.houstontx.gov/edrc/DocDefaultReports.aspx?myAppId=80442&amp;MyURL=xxx.houstontx.gov/2024/Applications/&amp;myNumb=/2024-0734/SubdivisionPlatPDF_Willowcreek%20Ranch%20South%20Detention_Revised_2024_04_08.pdf" TargetMode="External"/><Relationship Id="rId135" Type="http://schemas.openxmlformats.org/officeDocument/2006/relationships/hyperlink" Target="https://plattracker.houstontx.gov/edrc/DocDefaultReports.aspx?myAppId=80493&amp;MyURL=xxx.houstontx.gov/2024/Applications/&amp;myNumb=/2024-0646/SubdivisionPlatPDF_YES%20SQUARE-Layout1.pdf" TargetMode="External"/><Relationship Id="rId13" Type="http://schemas.openxmlformats.org/officeDocument/2006/relationships/hyperlink" Target="https://plattracker.houstontx.gov/edrc/DocDefaultReports.aspx?myAppId=80406&amp;MyURL=xxx.houstontx.gov/2024/Applications/&amp;myNumb=/2024-0706/SubdivisionPlatPDF_BridgelandCV_10%20-%204.6.24.pdf" TargetMode="External"/><Relationship Id="rId18" Type="http://schemas.openxmlformats.org/officeDocument/2006/relationships/hyperlink" Target="https://plattracker.houstontx.gov/edrc/DocDefaultReports.aspx?myAppId=80456&amp;MyURL=xxx.houstontx.gov/2024/Applications/&amp;myNumb=/2024-0727/SubdivisionPlatPDF_PLV%20Sec%2040%20-%20Final%20Plat%20Rev2.pdf" TargetMode="External"/><Relationship Id="rId39" Type="http://schemas.openxmlformats.org/officeDocument/2006/relationships/hyperlink" Target="https://plattracker.houstontx.gov/edrc/DocDefaultReports.aspx?myAppId=80508&amp;MyURL=xxx.houstontx.gov/2024/Applications/&amp;myNumb=/2024-0685/SubdivisionPlatPDF_3293-10037_Fife%20Lane_Street%20Dedication_Section%201_04-12-2024.pdf" TargetMode="External"/><Relationship Id="rId109" Type="http://schemas.openxmlformats.org/officeDocument/2006/relationships/hyperlink" Target="https://plattracker.houstontx.gov/edrc/DocDefaultReports.aspx?myAppId=79929&amp;MyURL=xxx.houstontx.gov/2024/Applications/&amp;myNumb=/2024-0258/SubdivisionPlatPDF_CS%2023208%20PLAT%202-19-24.pdf" TargetMode="External"/><Relationship Id="rId34" Type="http://schemas.openxmlformats.org/officeDocument/2006/relationships/hyperlink" Target="https://plattracker.houstontx.gov/edrc/DocDefaultReports.aspx?myAppId=80295&amp;MyURL=xxx.houstontx.gov/2024/Applications/&amp;myNumb=/2024-0724/SubdivisionPlatPDF_BG3994_PDF.pdf" TargetMode="External"/><Relationship Id="rId50" Type="http://schemas.openxmlformats.org/officeDocument/2006/relationships/hyperlink" Target="https://plattracker.houstontx.gov/edrc/DocDefaultReports.aspx?myAppId=80467&amp;MyURL=xxx.houstontx.gov/2024/Applications/&amp;myNumb=/2024-0694/SubdivisionPlatPDF_Rosewood%20LS%20No%201%20-%20PLAT-Plat%20Sheet%201.pdf" TargetMode="External"/><Relationship Id="rId55" Type="http://schemas.openxmlformats.org/officeDocument/2006/relationships/hyperlink" Target="https://plattracker.houstontx.gov/edrc/DocDefaultReports.aspx?myAppId=80370&amp;MyURL=xxx.houstontx.gov/2024/Applications/&amp;myNumb=/2024-0582/SubdivisionPlatPDF_SubdivisionPlatPDF_lilja%2010%2016%2022.pdf" TargetMode="External"/><Relationship Id="rId76" Type="http://schemas.openxmlformats.org/officeDocument/2006/relationships/hyperlink" Target="https://plattracker.houstontx.gov/edrc/DocDefaultReports.aspx?myAppId=80380&amp;MyURL=xxx.houstontx.gov/2024/Applications/&amp;myNumb=/2024-0596/SubdivisionPlatPDF_241004125-Model.pdf" TargetMode="External"/><Relationship Id="rId97" Type="http://schemas.openxmlformats.org/officeDocument/2006/relationships/hyperlink" Target="https://plattracker.houstontx.gov/edrc/DocDefaultReports.aspx?myAppId=80418&amp;MyURL=xxx.houstontx.gov/2024/Applications/&amp;myNumb=/2024-0620/SubdivisionPlatPDF_24-007-2_SAINT%20JONAH%20PLAT.pdf" TargetMode="External"/><Relationship Id="rId104" Type="http://schemas.openxmlformats.org/officeDocument/2006/relationships/hyperlink" Target="https://plattracker.houstontx.gov/edrc/DocDefaultReports.aspx?myAppId=80506&amp;MyURL=xxx.houstontx.gov/2024/Applications/&amp;myNumb=/2024-0669/SubdivisionPlatPDF_Sorella%20Sec%2011-04.08.24.pdf" TargetMode="External"/><Relationship Id="rId120" Type="http://schemas.openxmlformats.org/officeDocument/2006/relationships/hyperlink" Target="https://plattracker.houstontx.gov/edrc/DocDefaultReports.aspx?myAppId=80356&amp;MyURL=xxx.houstontx.gov/2024/Applications/&amp;myNumb=/2024-0611/SubdivisionPlatPDF_5577-Townhomes%20on%20West%20Lake%20V1.pdf" TargetMode="External"/><Relationship Id="rId125" Type="http://schemas.openxmlformats.org/officeDocument/2006/relationships/hyperlink" Target="https://plattracker.houstontx.gov/edrc/DocDefaultReports.aspx?myAppId=80369&amp;MyURL=xxx.houstontx.gov/2024/Applications/&amp;myNumb=/2024-0579/SubdivisionPlatPDF_WARWICK%20CROSSING.pdf" TargetMode="External"/><Relationship Id="rId7" Type="http://schemas.openxmlformats.org/officeDocument/2006/relationships/hyperlink" Target="https://plattracker.houstontx.gov/edrc/DocDefaultReports.aspx?myAppId=80520&amp;MyURL=xxx.houstontx.gov/2024/Applications/&amp;myNumb=/2024-0708/SubdivisionPlatPDF_04.05.24%20-%20Plat.pdf" TargetMode="External"/><Relationship Id="rId71" Type="http://schemas.openxmlformats.org/officeDocument/2006/relationships/hyperlink" Target="https://plattracker.houstontx.gov/edrc/DocDefaultReports.aspx?myAppId=80400&amp;MyURL=xxx.houstontx.gov/2024/Applications/&amp;myNumb=/2024-0671/SubdivisionPlatPDF_NOLDA%20ENCLAVE%20(1).pdf" TargetMode="External"/><Relationship Id="rId92" Type="http://schemas.openxmlformats.org/officeDocument/2006/relationships/hyperlink" Target="https://plattracker.houstontx.gov/edrc/DocDefaultReports.aspx?myAppId=80470&amp;MyURL=xxx.houstontx.gov/2024/Applications/&amp;myNumb=/2024-0616/SubdivisionPlatPDF_RIVERSIDE%20GROVE%204-5-24%20PDF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plattracker.houstontx.gov/edrc/DocDefaultReports.aspx?myAppId=80146&amp;MyURL=xxx.houstontx.gov/2024/Applications/&amp;myNumb=/2024-0412/SubdivisionPlatPDF_05-DSR%20Investments%20Subdivision%20Plat.pdf" TargetMode="External"/><Relationship Id="rId24" Type="http://schemas.openxmlformats.org/officeDocument/2006/relationships/hyperlink" Target="https://plattracker.houstontx.gov/edrc/DocDefaultReports.aspx?myAppId=80333&amp;MyURL=xxx.houstontx.gov/2024/Applications/&amp;myNumb=/2024-0543/SubdivisionPlatPDF_3737%20CORDER%20replat-24%20X%2036%203-22-24.pdf" TargetMode="External"/><Relationship Id="rId40" Type="http://schemas.openxmlformats.org/officeDocument/2006/relationships/hyperlink" Target="https://plattracker.houstontx.gov/edrc/DocDefaultReports.aspx?myAppId=80207&amp;MyURL=xxx.houstontx.gov/2024/Applications/&amp;myNumb=/2024-0441/SubdivisionPlatPDF_PLAT%20Model%20(1).pdf" TargetMode="External"/><Relationship Id="rId45" Type="http://schemas.openxmlformats.org/officeDocument/2006/relationships/hyperlink" Target="https://plattracker.houstontx.gov/edrc/DocDefaultReports.aspx?myAppId=80318&amp;MyURL=xxx.houstontx.gov/2024/Applications/&amp;myNumb=/2024-0697/SubdivisionPlatPDF_56001_Grand%20Prairie%20Sec%209_03-20-2024.pdf" TargetMode="External"/><Relationship Id="rId66" Type="http://schemas.openxmlformats.org/officeDocument/2006/relationships/hyperlink" Target="https://plattracker.houstontx.gov/edrc/DocDefaultReports.aspx?myAppId=80514&amp;MyURL=xxx.houstontx.gov/2024/Applications/&amp;myNumb=/2024-0695/SubdivisionPlatPDF_3293-10037_Midline_Preliminary%20Plat_Section%202_04-05-2024.pdf" TargetMode="External"/><Relationship Id="rId87" Type="http://schemas.openxmlformats.org/officeDocument/2006/relationships/hyperlink" Target="https://plattracker.houstontx.gov/edrc/DocDefaultReports.aspx?myAppId=80389&amp;MyURL=xxx.houstontx.gov/2024/Applications/&amp;myNumb=/2024-0691/SubdivisionPlatPDF_23-2595%20SHEET%202.pdf" TargetMode="External"/><Relationship Id="rId110" Type="http://schemas.openxmlformats.org/officeDocument/2006/relationships/hyperlink" Target="https://plattracker.houstontx.gov/edrc/DocDefaultReports.aspx?myAppId=80471&amp;MyURL=xxx.houstontx.gov/2024/Applications/&amp;myNumb=/2024-0617/SubdivisionPlatPDF_SUL%20ROSS%20GREEN%204-5-24%20PDF.pdf" TargetMode="External"/><Relationship Id="rId115" Type="http://schemas.openxmlformats.org/officeDocument/2006/relationships/hyperlink" Target="https://plattracker.houstontx.gov/edrc/DocDefaultReports.aspx?myAppId=80434&amp;MyURL=xxx.houstontx.gov/2024/Applications/&amp;myNumb=/2024-0667/SubdivisionPlatPDF_TRN%202%20PLAT.pdf" TargetMode="External"/><Relationship Id="rId131" Type="http://schemas.openxmlformats.org/officeDocument/2006/relationships/hyperlink" Target="https://plattracker.houstontx.gov/edrc/DocDefaultReports.aspx?myAppId=80509&amp;MyURL=xxx.houstontx.gov/2024/Applications/&amp;myNumb=/2024-0686/SubdivisionPlatPDF_Wisteria%201-04.08.24.pdf" TargetMode="External"/><Relationship Id="rId136" Type="http://schemas.openxmlformats.org/officeDocument/2006/relationships/footer" Target="footer1.xml"/><Relationship Id="rId61" Type="http://schemas.openxmlformats.org/officeDocument/2006/relationships/hyperlink" Target="https://plattracker.houstontx.gov/edrc/DocDefaultReports.aspx?myAppId=80006&amp;MyURL=xxx.houstontx.gov/2024/Applications/&amp;myNumb=/2024-0314/SubdivisionPlatPDF_230808%20-%20MAGNOLIA%20LAKEFRONT%20-%20R01.pdf" TargetMode="External"/><Relationship Id="rId82" Type="http://schemas.openxmlformats.org/officeDocument/2006/relationships/hyperlink" Target="https://plattracker.houstontx.gov/edrc/DocDefaultReports.aspx?myAppId=80495&amp;MyURL=xxx.houstontx.gov/2024/Applications/&amp;myNumb=/2024-0648/SubdivisionPlatPDF_PLAZA%20ESTATES%20AT%20GIBSON-Layout1.pdf" TargetMode="External"/><Relationship Id="rId19" Type="http://schemas.openxmlformats.org/officeDocument/2006/relationships/hyperlink" Target="https://plattracker.houstontx.gov/edrc/DocDefaultReports.aspx?myAppId=80458&amp;MyURL=xxx.houstontx.gov/2024/Applications/&amp;myNumb=/2024-0728/SubdivisionPlatPDF_Sec%2041%20Plat%20-%20Final%20Plat%20Rev2.pdf" TargetMode="External"/><Relationship Id="rId14" Type="http://schemas.openxmlformats.org/officeDocument/2006/relationships/hyperlink" Target="https://plattracker.houstontx.gov/edrc/DocDefaultReports.aspx?myAppId=80408&amp;MyURL=xxx.houstontx.gov/2024/Applications/&amp;myNumb=/2024-0711/SubdivisionPlatPDF_BridgelandCV_11%20-%204.4.24.pdf" TargetMode="External"/><Relationship Id="rId30" Type="http://schemas.openxmlformats.org/officeDocument/2006/relationships/hyperlink" Target="https://plattracker.houstontx.gov/edrc/DocDefaultReports.aspx?myAppId=80425&amp;MyURL=xxx.houstontx.gov/2024/Applications/&amp;myNumb=/2024-0661/SubdivisionPlatPDF_BG3986.pdf" TargetMode="External"/><Relationship Id="rId35" Type="http://schemas.openxmlformats.org/officeDocument/2006/relationships/hyperlink" Target="https://plattracker.houstontx.gov/edrc/DocDefaultReports.aspx?myAppId=80525&amp;MyURL=xxx.houstontx.gov/2024/Applications/&amp;myNumb=/2024-0735/SubdivisionPlatPDF_EPS%20Partial%20Replat%20No%203.pdf" TargetMode="External"/><Relationship Id="rId56" Type="http://schemas.openxmlformats.org/officeDocument/2006/relationships/hyperlink" Target="https://plattracker.houstontx.gov/edrc/DocDefaultReports.aspx?myAppId=80398&amp;MyURL=xxx.houstontx.gov/2024/Applications/&amp;myNumb=/2024-0683/SubdivisionPlatPDF_Lauder%20Road%20Estates%20Plat.pdf" TargetMode="External"/><Relationship Id="rId77" Type="http://schemas.openxmlformats.org/officeDocument/2006/relationships/hyperlink" Target="https://plattracker.houstontx.gov/edrc/DocDefaultReports.aspx?myAppId=80507&amp;MyURL=xxx.houstontx.gov/2024/Applications/&amp;myNumb=/2024-0677/SubdivisionPlatPDF_Peek%20Road%20in%20Wisteria%20STD%201-04.08.24.pdf" TargetMode="External"/><Relationship Id="rId100" Type="http://schemas.openxmlformats.org/officeDocument/2006/relationships/hyperlink" Target="https://plattracker.houstontx.gov/edrc/DocDefaultReports.aspx?myAppId=80491&amp;MyURL=xxx.houstontx.gov/2024/Applications/&amp;myNumb=/2024-0644/SubdivisionPlatPDF_HOU-23001_Sanford%20Farms%20Street%20Dedication%20Sec%201_04-04-2024.pdf" TargetMode="External"/><Relationship Id="rId105" Type="http://schemas.openxmlformats.org/officeDocument/2006/relationships/hyperlink" Target="https://plattracker.houstontx.gov/edrc/DocDefaultReports.aspx?myAppId=80426&amp;MyURL=xxx.houstontx.gov/2024/Applications/&amp;myNumb=/2024-0657/SubdivisionPlatPDF_Sorella%20Sec%207-04.08.24.pdf" TargetMode="External"/><Relationship Id="rId126" Type="http://schemas.openxmlformats.org/officeDocument/2006/relationships/hyperlink" Target="https://plattracker.houstontx.gov/edrc/DocDefaultReports.aspx?myAppId=80443&amp;MyURL=xxx.houstontx.gov/2024/Applications/&amp;myNumb=/2024-0687/SubdivisionPlatPDF_24115150%20Plat%20West%2026th%20Garden%20Homes.pdf" TargetMode="External"/><Relationship Id="rId8" Type="http://schemas.openxmlformats.org/officeDocument/2006/relationships/hyperlink" Target="https://plattracker.houstontx.gov/edrc/DocDefaultReports.aspx?myAppId=80435&amp;MyURL=xxx.houstontx.gov/2024/Applications/&amp;myNumb=/2024-0668/SubdivisionPlatPDF_45-2266_PLAT-Layout1_v1.pdf" TargetMode="External"/><Relationship Id="rId51" Type="http://schemas.openxmlformats.org/officeDocument/2006/relationships/hyperlink" Target="https://plattracker.houstontx.gov/edrc/DocDefaultReports.aspx?myAppId=80469&amp;MyURL=xxx.houstontx.gov/2024/Applications/&amp;myNumb=/2024-0733/SubdivisionPlatPDF_Rosewood%20Sec%202-PLAT-ALL.pdf" TargetMode="External"/><Relationship Id="rId72" Type="http://schemas.openxmlformats.org/officeDocument/2006/relationships/hyperlink" Target="https://plattracker.houstontx.gov/edrc/DocDefaultReports.aspx?myAppId=80332&amp;MyURL=xxx.houstontx.gov/2024/Applications/&amp;myNumb=/2024-0593/SubdivisionPlatPDF_Northgrove%20Commercial%20Tract%20.pdf" TargetMode="External"/><Relationship Id="rId93" Type="http://schemas.openxmlformats.org/officeDocument/2006/relationships/hyperlink" Target="https://plattracker.houstontx.gov/edrc/DocDefaultReports.aspx?myAppId=80465&amp;MyURL=xxx.houstontx.gov/2024/Applications/&amp;myNumb=/2024-0715/SubdivisionPlatPDF_PLAT_RIVIERA%20PINES%20SE%20C%202%20V2.pdf" TargetMode="External"/><Relationship Id="rId98" Type="http://schemas.openxmlformats.org/officeDocument/2006/relationships/hyperlink" Target="https://plattracker.houstontx.gov/edrc/DocDefaultReports.aspx?myAppId=80488&amp;MyURL=xxx.houstontx.gov/2024/Applications/&amp;myNumb=/2024-0641/SubdivisionPlatPDF_HOU-23001_Sanford%20Farms%20Sec%201_04-04-2024.pdf" TargetMode="External"/><Relationship Id="rId121" Type="http://schemas.openxmlformats.org/officeDocument/2006/relationships/hyperlink" Target="https://plattracker.houstontx.gov/edrc/DocDefaultReports.aspx?myAppId=80300&amp;MyURL=xxx.houstontx.gov/2024/Applications/&amp;myNumb=/2024-0531/SubdivisionPlatPDF_05-Ventura%20Estates%20at%20Ferguson%20Subdivision%20Plat_v1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plattracker.houstontx.gov/edrc/DocDefaultReports.aspx?myAppId=80346&amp;MyURL=xxx.houstontx.gov/2024/Applications/&amp;myNumb=/2024-0553/SubdivisionPlatPDF_CORNELL%20PLAZA%20ESTATES-Layout1.pdf" TargetMode="External"/><Relationship Id="rId46" Type="http://schemas.openxmlformats.org/officeDocument/2006/relationships/hyperlink" Target="https://plattracker.houstontx.gov/edrc/DocDefaultReports.aspx?myAppId=80391&amp;MyURL=xxx.houstontx.gov/2024/Applications/&amp;myNumb=/2024-0710/SubdivisionPlatPDF_Guzman%20Center%20-%20Plat.pdf" TargetMode="External"/><Relationship Id="rId67" Type="http://schemas.openxmlformats.org/officeDocument/2006/relationships/hyperlink" Target="https://plattracker.houstontx.gov/edrc/DocDefaultReports.aspx?myAppId=80529&amp;MyURL=xxx.houstontx.gov/2024/Applications/&amp;myNumb=/2024-0741/SubdivisionPlatPDF_NAVIGATION%20COMPLEX_PLAT_09.04.24_revised-Model.pdf" TargetMode="External"/><Relationship Id="rId116" Type="http://schemas.openxmlformats.org/officeDocument/2006/relationships/hyperlink" Target="https://plattracker.houstontx.gov/edrc/DocDefaultReports.aspx?myAppId=80175&amp;MyURL=xxx.houstontx.gov/2024/Applications/&amp;myNumb=/2024-0411/SubdivisionPlatPDF_05-Thornton%20Estates%20Subdivision%20Plat_v1.pdf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plattracker.houstontx.gov/edrc/DocDefaultReports.aspx?myAppId=80454&amp;MyURL=xxx.houstontx.gov/2024/Applications/&amp;myNumb=/2024-0730/SubdivisionPlatPDF_SPRING%20BLOOM%20DRIVE_SEC%201%20PLAT-REV1.pdf" TargetMode="External"/><Relationship Id="rId41" Type="http://schemas.openxmlformats.org/officeDocument/2006/relationships/hyperlink" Target="https://plattracker.houstontx.gov/edrc/DocDefaultReports.aspx?myAppId=80310&amp;MyURL=xxx.houstontx.gov/2024/Applications/&amp;myNumb=/2024-0530/SubdivisionPlatPDF_48-22%20Plat-1%2024X36%20PLAT.pdf" TargetMode="External"/><Relationship Id="rId62" Type="http://schemas.openxmlformats.org/officeDocument/2006/relationships/hyperlink" Target="https://plattracker.houstontx.gov/edrc/DocDefaultReports.aspx?myAppId=80500&amp;MyURL=xxx.houstontx.gov/2024/Applications/&amp;myNumb=/2024-0653/SubdivisionPlatPDF_broadway%2004%2008%2024.pdf" TargetMode="External"/><Relationship Id="rId83" Type="http://schemas.openxmlformats.org/officeDocument/2006/relationships/hyperlink" Target="https://plattracker.houstontx.gov/edrc/DocDefaultReports.aspx?myAppId=80496&amp;MyURL=xxx.houstontx.gov/2024/Applications/&amp;myNumb=/2024-0649/SubdivisionPlatPDF_PLAZA%20ESTATES%20AT%20MARGARET-Layout1.pdf" TargetMode="External"/><Relationship Id="rId88" Type="http://schemas.openxmlformats.org/officeDocument/2006/relationships/hyperlink" Target="https://plattracker.houstontx.gov/edrc/DocDefaultReports.aspx?myAppId=80005&amp;MyURL=xxx.houstontx.gov/2024/Applications/&amp;myNumb=/2024-0376/SubdivisionPlatPDF_POUNDBURY%20REPLAT%20NO%201-SEC%201%20PAGE%201.pdf" TargetMode="External"/><Relationship Id="rId111" Type="http://schemas.openxmlformats.org/officeDocument/2006/relationships/hyperlink" Target="https://plattracker.houstontx.gov/edrc/DocDefaultReports.aspx?myAppId=80423&amp;MyURL=xxx.houstontx.gov/2024/Applications/&amp;myNumb=/2024-0721/SubdivisionPlatPDF_Sundance%20Cove%20East%20Sec%203_PPlat.pdf" TargetMode="External"/><Relationship Id="rId132" Type="http://schemas.openxmlformats.org/officeDocument/2006/relationships/hyperlink" Target="https://plattracker.houstontx.gov/edrc/DocDefaultReports.aspx?myAppId=80512&amp;MyURL=xxx.houstontx.gov/2024/Applications/&amp;myNumb=/2024-0707/SubdivisionPlatPDF_Wisteria%202-04.08.24.pdf" TargetMode="External"/><Relationship Id="rId15" Type="http://schemas.openxmlformats.org/officeDocument/2006/relationships/hyperlink" Target="https://plattracker.houstontx.gov/edrc/DocDefaultReports.aspx?myAppId=80409&amp;MyURL=xxx.houstontx.gov/2024/Applications/&amp;myNumb=/2024-0712/SubdivisionPlatPDF_BridgelandCV_12%20-4.6.24.pdf" TargetMode="External"/><Relationship Id="rId36" Type="http://schemas.openxmlformats.org/officeDocument/2006/relationships/hyperlink" Target="https://plattracker.houstontx.gov/edrc/DocDefaultReports.aspx?myAppId=80350&amp;MyURL=xxx.houstontx.gov/2024/Applications/&amp;myNumb=/2024-0557/SubdivisionPlatPDF_ESTATES%20AT%20POLLY%20STREET_v1.pdf" TargetMode="External"/><Relationship Id="rId57" Type="http://schemas.openxmlformats.org/officeDocument/2006/relationships/hyperlink" Target="https://plattracker.houstontx.gov/edrc/DocDefaultReports.aspx?myAppId=80421&amp;MyURL=xxx.houstontx.gov/2024/Applications/&amp;myNumb=/2024-0618/SubdivisionPlatPDF_24-045-1_LEW%20BRIGGS%20PLAT.pdf" TargetMode="External"/><Relationship Id="rId106" Type="http://schemas.openxmlformats.org/officeDocument/2006/relationships/hyperlink" Target="https://plattracker.houstontx.gov/edrc/DocDefaultReports.aspx?myAppId=80427&amp;MyURL=xxx.houstontx.gov/2024/Applications/&amp;myNumb=/2024-0660/SubdivisionPlatPDF_Sorella%20Sec%208-04.08.24.pdf" TargetMode="External"/><Relationship Id="rId127" Type="http://schemas.openxmlformats.org/officeDocument/2006/relationships/hyperlink" Target="https://plattracker.houstontx.gov/edrc/DocDefaultReports.aspx?myAppId=80343&amp;MyURL=xxx.houstontx.gov/2024/Applications/&amp;myNumb=/2024-0552/SubdivisionPlatPDF_WILBURFORCE%20LANDING%203-22-24.pdf" TargetMode="External"/><Relationship Id="rId10" Type="http://schemas.openxmlformats.org/officeDocument/2006/relationships/hyperlink" Target="https://plattracker.houstontx.gov/edrc/DocDefaultReports.aspx?myAppId=80452&amp;MyURL=xxx.houstontx.gov/2024/Applications/&amp;myNumb=/2024-0679/SubdivisionPlatPDF_3293-10037_Beamer%20Road_Street%20Dedication_Section%201_04-05-2024.pdf" TargetMode="External"/><Relationship Id="rId31" Type="http://schemas.openxmlformats.org/officeDocument/2006/relationships/hyperlink" Target="https://plattracker.houstontx.gov/edrc/DocDefaultReports.aspx?myAppId=80449&amp;MyURL=xxx.houstontx.gov/2024/Applications/&amp;myNumb=/2024-0674/SubdivisionPlatPDF_24019%20-%20Plat.pdf" TargetMode="External"/><Relationship Id="rId52" Type="http://schemas.openxmlformats.org/officeDocument/2006/relationships/hyperlink" Target="https://plattracker.houstontx.gov/edrc/DocDefaultReports.aspx?myAppId=80468&amp;MyURL=xxx.houstontx.gov/2024/Applications/&amp;myNumb=/2024-0732/SubdivisionPlatPDF_Rosewood%20Sec%203%20-%20PLAT-Plat%20Sheet%201%20v2.pdf" TargetMode="External"/><Relationship Id="rId73" Type="http://schemas.openxmlformats.org/officeDocument/2006/relationships/hyperlink" Target="https://plattracker.houstontx.gov/edrc/DocDefaultReports.aspx?myAppId=80503&amp;MyURL=xxx.houstontx.gov/2024/Applications/&amp;myNumb=/2024-0703/SubdivisionPlatPDF_Northwest%2099%20Industrial%20Park%20Sec%202%20-%20Plat-Plat%20Sheet%201.pdf" TargetMode="External"/><Relationship Id="rId78" Type="http://schemas.openxmlformats.org/officeDocument/2006/relationships/hyperlink" Target="https://plattracker.houstontx.gov/edrc/DocDefaultReports.aspx?myAppId=80381&amp;MyURL=xxx.houstontx.gov/2024/Applications/&amp;myNumb=/2024-0603/SubdivisionPlatPDF_20-0089-735%208302%20Tate%20St%20Replat_v1.pdf" TargetMode="External"/><Relationship Id="rId94" Type="http://schemas.openxmlformats.org/officeDocument/2006/relationships/hyperlink" Target="https://plattracker.houstontx.gov/edrc/DocDefaultReports.aspx?myAppId=80152&amp;MyURL=xxx.houstontx.gov/2024/Applications/&amp;myNumb=/2024-0414/SubdivisionPlatPDF_05-Robbins%20Estates%20at%20Riley%20Subdivision%20Plat_v3.pdf" TargetMode="External"/><Relationship Id="rId99" Type="http://schemas.openxmlformats.org/officeDocument/2006/relationships/hyperlink" Target="https://plattracker.houstontx.gov/edrc/DocDefaultReports.aspx?myAppId=80490&amp;MyURL=xxx.houstontx.gov/2024/Applications/&amp;myNumb=/2024-0643/SubdivisionPlatPDF_HOU-23001_Sanford%20Farms%20Sec%202_04-04-2024.pdf" TargetMode="External"/><Relationship Id="rId101" Type="http://schemas.openxmlformats.org/officeDocument/2006/relationships/hyperlink" Target="https://plattracker.houstontx.gov/edrc/DocDefaultReports.aspx?myAppId=80492&amp;MyURL=xxx.houstontx.gov/2024/Applications/&amp;myNumb=/2024-0645/SubdivisionPlatPDF_HOU-23001_Street%20Dedication%20Sec%202_04-05-2024.pdf" TargetMode="External"/><Relationship Id="rId122" Type="http://schemas.openxmlformats.org/officeDocument/2006/relationships/hyperlink" Target="https://plattracker.houstontx.gov/edrc/DocDefaultReports.aspx?myAppId=80352&amp;MyURL=xxx.houstontx.gov/2024/Applications/&amp;myNumb=/2024-0558/SubdivisionPlatPDF_VIEWS%20AT%20POLLY%20STREET_v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tracker.houstontx.gov/edrc/DocDefaultReports.aspx?myAppId=80211&amp;MyURL=xxx.houstontx.gov/2024/Applications/&amp;myNumb=/2024-0445/SubdivisionPlatPDF_BAMBOO-ESTATES-PPLAT_v2.pdf" TargetMode="External"/><Relationship Id="rId26" Type="http://schemas.openxmlformats.org/officeDocument/2006/relationships/hyperlink" Target="https://plattracker.houstontx.gov/edrc/DocDefaultReports.aspx?myAppId=80445&amp;MyURL=xxx.houstontx.gov/2024/Applications/&amp;myNumb=/2024-0673/SubdivisionPlatPDF_23065%20-%20pdf.pdf" TargetMode="External"/><Relationship Id="rId47" Type="http://schemas.openxmlformats.org/officeDocument/2006/relationships/hyperlink" Target="https://plattracker.houstontx.gov/edrc/DocDefaultReports.aspx?myAppId=79997&amp;MyURL=xxx.houstontx.gov/2024/Applications/&amp;myNumb=/2024-0420/SubdivisionPlatPDF_23-1173_633%20&amp;%20637%20W%2020TH%20(PLAT)-Layout1.pdf" TargetMode="External"/><Relationship Id="rId68" Type="http://schemas.openxmlformats.org/officeDocument/2006/relationships/hyperlink" Target="https://plattracker.houstontx.gov/edrc/DocDefaultReports.aspx?myAppId=80444&amp;MyURL=xxx.houstontx.gov/2024/Applications/&amp;myNumb=/2024-0624/SubdivisionPlatPDF_NECI%20Villages-Replat.pdf" TargetMode="External"/><Relationship Id="rId89" Type="http://schemas.openxmlformats.org/officeDocument/2006/relationships/hyperlink" Target="https://plattracker.houstontx.gov/edrc/DocDefaultReports.aspx?myAppId=80446&amp;MyURL=xxx.houstontx.gov/2024/Applications/&amp;myNumb=/2024-0688/SubdivisionPlatPDF_24110150%20Plat%20Providence%20Manor.pdf" TargetMode="External"/><Relationship Id="rId112" Type="http://schemas.openxmlformats.org/officeDocument/2006/relationships/hyperlink" Target="https://plattracker.houstontx.gov/edrc/DocDefaultReports.aspx?myAppId=80430&amp;MyURL=xxx.houstontx.gov/2024/Applications/&amp;myNumb=/2024-0722/SubdivisionPlatPDF_Sundance%20Cove%20East%20Sec%204_PPlat.pdf" TargetMode="External"/><Relationship Id="rId133" Type="http://schemas.openxmlformats.org/officeDocument/2006/relationships/hyperlink" Target="https://plattracker.houstontx.gov/edrc/DocDefaultReports.aspx?myAppId=80206&amp;MyURL=xxx.houstontx.gov/2024/Applications/&amp;myNumb=/2024-0528/SubdivisionPlatPDF_Woodlands%20Car%20Care%20RP%20and%20Ext%20No%202_35710_2024-03-08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12956</Words>
  <Characters>73850</Characters>
  <Application>Microsoft Office Word</Application>
  <DocSecurity>0</DocSecurity>
  <Lines>615</Lines>
  <Paragraphs>173</Paragraphs>
  <ScaleCrop>false</ScaleCrop>
  <Company/>
  <LinksUpToDate>false</LinksUpToDate>
  <CharactersWithSpaces>86633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AgendaDraftItems</dc:title>
  <dc:creator>Geisheker, Teresa - PD</dc:creator>
  <dc:description/>
  <cp:lastModifiedBy>Geisheker, Teresa - PD</cp:lastModifiedBy>
  <cp:revision>2</cp:revision>
  <dcterms:created xsi:type="dcterms:W3CDTF">2024-04-15T19:32:00Z</dcterms:created>
  <dcterms:modified xsi:type="dcterms:W3CDTF">2024-04-15T19:32:00Z</dcterms:modified>
</cp:coreProperties>
</file>